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1C9B4" w14:textId="62102A88" w:rsidR="00287F6A" w:rsidRDefault="00287F6A" w:rsidP="00287F6A">
      <w:pPr>
        <w:ind w:left="3261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Степанова Татьяна Валерьевна</w:t>
      </w:r>
    </w:p>
    <w:p w14:paraId="213C9C6B" w14:textId="5D6EE9F5" w:rsidR="00287F6A" w:rsidRDefault="00287F6A" w:rsidP="00287F6A">
      <w:pPr>
        <w:ind w:left="3261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учитель начальных классов МБОУ «Боградская </w:t>
      </w:r>
      <w:proofErr w:type="spellStart"/>
      <w:r>
        <w:rPr>
          <w:rFonts w:ascii="Times New Roman" w:hAnsi="Times New Roman"/>
          <w:bCs/>
          <w:sz w:val="28"/>
          <w:szCs w:val="28"/>
        </w:rPr>
        <w:t>сош</w:t>
      </w:r>
      <w:proofErr w:type="spellEnd"/>
      <w:r>
        <w:rPr>
          <w:rFonts w:ascii="Times New Roman" w:hAnsi="Times New Roman"/>
          <w:bCs/>
          <w:sz w:val="28"/>
          <w:szCs w:val="28"/>
        </w:rPr>
        <w:t>»</w:t>
      </w:r>
    </w:p>
    <w:p w14:paraId="03125205" w14:textId="157D03FE" w:rsidR="00287F6A" w:rsidRDefault="00287F6A" w:rsidP="00287F6A">
      <w:pPr>
        <w:ind w:left="3261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Республика Хакасия с. Боград</w:t>
      </w:r>
    </w:p>
    <w:p w14:paraId="08290335" w14:textId="77777777" w:rsidR="00287F6A" w:rsidRDefault="00287F6A" w:rsidP="00F9169F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14F6DB17" w14:textId="7E366761" w:rsidR="00F9169F" w:rsidRPr="007A6E3E" w:rsidRDefault="00F9169F" w:rsidP="00F9169F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Технологическая карта урока по учебному предмету «Математика» в 1-ом классе на тему «</w:t>
      </w:r>
      <w:r>
        <w:rPr>
          <w:rFonts w:ascii="Times New Roman" w:hAnsi="Times New Roman"/>
          <w:sz w:val="28"/>
          <w:szCs w:val="28"/>
        </w:rPr>
        <w:t>Расположение предметов и объектов на плоскости, в пространстве: слева, справа, сверху, снизу, между</w:t>
      </w:r>
      <w:r>
        <w:rPr>
          <w:rFonts w:ascii="Times New Roman" w:hAnsi="Times New Roman"/>
          <w:sz w:val="28"/>
          <w:szCs w:val="28"/>
        </w:rPr>
        <w:t>»</w:t>
      </w:r>
    </w:p>
    <w:p w14:paraId="168F57E6" w14:textId="5D3FCC82" w:rsidR="00273126" w:rsidRPr="00F9169F" w:rsidRDefault="00273126" w:rsidP="00F9169F">
      <w:pPr>
        <w:contextualSpacing/>
        <w:jc w:val="center"/>
        <w:rPr>
          <w:rFonts w:ascii="Times New Roman" w:hAnsi="Times New Roman"/>
          <w:bCs/>
          <w:i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F9169F" w:rsidRPr="00F9169F" w14:paraId="09B276DD" w14:textId="77777777" w:rsidTr="00F9169F">
        <w:tc>
          <w:tcPr>
            <w:tcW w:w="4813" w:type="dxa"/>
          </w:tcPr>
          <w:p w14:paraId="79AFCB6B" w14:textId="6FCECC82" w:rsidR="00F9169F" w:rsidRPr="00F9169F" w:rsidRDefault="00F9169F" w:rsidP="00273126">
            <w:pPr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Тип урока</w:t>
            </w:r>
          </w:p>
        </w:tc>
        <w:tc>
          <w:tcPr>
            <w:tcW w:w="4814" w:type="dxa"/>
          </w:tcPr>
          <w:p w14:paraId="681BB317" w14:textId="099F7CD6" w:rsidR="00F9169F" w:rsidRPr="00F9169F" w:rsidRDefault="00F9169F" w:rsidP="00273126">
            <w:pPr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Урок систематизации знаний</w:t>
            </w:r>
          </w:p>
        </w:tc>
      </w:tr>
      <w:tr w:rsidR="00F9169F" w:rsidRPr="00F9169F" w14:paraId="63C30C17" w14:textId="77777777" w:rsidTr="00F9169F">
        <w:tc>
          <w:tcPr>
            <w:tcW w:w="4813" w:type="dxa"/>
          </w:tcPr>
          <w:p w14:paraId="1E86B947" w14:textId="01ECC9ED" w:rsidR="00F9169F" w:rsidRPr="00F9169F" w:rsidRDefault="00F9169F" w:rsidP="00273126">
            <w:pPr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Авторы УМК</w:t>
            </w:r>
          </w:p>
        </w:tc>
        <w:tc>
          <w:tcPr>
            <w:tcW w:w="4814" w:type="dxa"/>
          </w:tcPr>
          <w:p w14:paraId="317EAD17" w14:textId="632FB330" w:rsidR="00F9169F" w:rsidRPr="00F9169F" w:rsidRDefault="00F9169F" w:rsidP="00273126">
            <w:pPr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w w:val="105"/>
                <w:sz w:val="28"/>
                <w:szCs w:val="28"/>
              </w:rPr>
              <w:t xml:space="preserve">На основе </w:t>
            </w:r>
            <w:r w:rsidRPr="00DE5E38">
              <w:rPr>
                <w:rFonts w:ascii="Times New Roman" w:hAnsi="Times New Roman"/>
                <w:color w:val="000000"/>
                <w:spacing w:val="-1"/>
                <w:w w:val="105"/>
                <w:sz w:val="28"/>
                <w:szCs w:val="28"/>
              </w:rPr>
              <w:t xml:space="preserve">авторской программы В. Н. </w:t>
            </w:r>
            <w:proofErr w:type="spellStart"/>
            <w:r w:rsidRPr="00DE5E38">
              <w:rPr>
                <w:rFonts w:ascii="Times New Roman" w:hAnsi="Times New Roman"/>
                <w:color w:val="000000"/>
                <w:spacing w:val="-1"/>
                <w:w w:val="105"/>
                <w:sz w:val="28"/>
                <w:szCs w:val="28"/>
              </w:rPr>
              <w:t>Рудницкой</w:t>
            </w:r>
            <w:proofErr w:type="spellEnd"/>
            <w:r w:rsidRPr="00DE5E38">
              <w:rPr>
                <w:rFonts w:ascii="Times New Roman" w:hAnsi="Times New Roman"/>
                <w:color w:val="000000"/>
                <w:spacing w:val="-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sz w:val="28"/>
                <w:szCs w:val="28"/>
              </w:rPr>
              <w:t xml:space="preserve">«Математика 1-4 классы» для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sz w:val="28"/>
                <w:szCs w:val="28"/>
              </w:rPr>
              <w:t>1</w:t>
            </w:r>
            <w:r w:rsidRPr="00DE5E38">
              <w:rPr>
                <w:rFonts w:ascii="Times New Roman" w:hAnsi="Times New Roman"/>
                <w:color w:val="000000"/>
                <w:spacing w:val="-1"/>
                <w:w w:val="105"/>
                <w:sz w:val="28"/>
                <w:szCs w:val="28"/>
              </w:rPr>
              <w:t xml:space="preserve"> класса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sz w:val="28"/>
                <w:szCs w:val="28"/>
              </w:rPr>
              <w:t>,</w:t>
            </w:r>
            <w:r w:rsidRPr="00DE5E38">
              <w:rPr>
                <w:rFonts w:ascii="Times New Roman" w:hAnsi="Times New Roman"/>
                <w:sz w:val="28"/>
                <w:szCs w:val="28"/>
              </w:rPr>
              <w:t xml:space="preserve"> применительно к учебной программе «Начальная школа ХХ</w:t>
            </w:r>
            <w:r w:rsidRPr="00DE5E3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E5E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E5E38">
              <w:rPr>
                <w:rFonts w:ascii="Times New Roman" w:hAnsi="Times New Roman"/>
                <w:sz w:val="28"/>
                <w:szCs w:val="28"/>
              </w:rPr>
              <w:t xml:space="preserve">века»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редакцией  Виноградовой </w:t>
            </w:r>
            <w:r w:rsidRPr="00DE5E38">
              <w:rPr>
                <w:rFonts w:ascii="Times New Roman" w:hAnsi="Times New Roman"/>
                <w:sz w:val="28"/>
                <w:szCs w:val="28"/>
              </w:rPr>
              <w:t>Н.Ф</w:t>
            </w:r>
          </w:p>
        </w:tc>
      </w:tr>
      <w:tr w:rsidR="00F9169F" w:rsidRPr="00F9169F" w14:paraId="6D6511A6" w14:textId="77777777" w:rsidTr="00F9169F">
        <w:tc>
          <w:tcPr>
            <w:tcW w:w="4813" w:type="dxa"/>
          </w:tcPr>
          <w:p w14:paraId="4CB3CC29" w14:textId="08B80857" w:rsidR="00F9169F" w:rsidRPr="00F9169F" w:rsidRDefault="00F9169F" w:rsidP="00273126">
            <w:pPr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Цели урока</w:t>
            </w:r>
          </w:p>
        </w:tc>
        <w:tc>
          <w:tcPr>
            <w:tcW w:w="4814" w:type="dxa"/>
          </w:tcPr>
          <w:p w14:paraId="28AC19C3" w14:textId="1F690AC9" w:rsidR="00F9169F" w:rsidRPr="00F9169F" w:rsidRDefault="00F9169F" w:rsidP="00F9169F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Уточнение и формирование умений определять расположение предметов на плоскости и в пространстве.</w:t>
            </w:r>
          </w:p>
        </w:tc>
      </w:tr>
      <w:tr w:rsidR="00F9169F" w:rsidRPr="00F9169F" w14:paraId="12ECD663" w14:textId="77777777" w:rsidTr="00F9169F">
        <w:tc>
          <w:tcPr>
            <w:tcW w:w="4813" w:type="dxa"/>
          </w:tcPr>
          <w:p w14:paraId="5962F5E7" w14:textId="0F92A906" w:rsidR="00F9169F" w:rsidRPr="00F9169F" w:rsidRDefault="00F9169F" w:rsidP="00273126">
            <w:pPr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Планируемые образовательные результаты (личностные, метапредметные, предметные)</w:t>
            </w:r>
          </w:p>
        </w:tc>
        <w:tc>
          <w:tcPr>
            <w:tcW w:w="4814" w:type="dxa"/>
          </w:tcPr>
          <w:p w14:paraId="076BC4AD" w14:textId="7D4745A4" w:rsidR="00F9169F" w:rsidRDefault="00F9169F" w:rsidP="00F9169F">
            <w:pPr>
              <w:contextualSpacing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  <w:r w:rsidRPr="006160D2">
              <w:rPr>
                <w:rFonts w:ascii="Times New Roman" w:hAnsi="Times New Roman"/>
                <w:i/>
                <w:sz w:val="28"/>
                <w:szCs w:val="28"/>
              </w:rPr>
              <w:t>Личностные</w:t>
            </w:r>
            <w:proofErr w:type="gramStart"/>
            <w:r w:rsidRPr="006160D2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9B7C05">
              <w:rPr>
                <w:rFonts w:ascii="Times New Roman" w:hAnsi="Times New Roman"/>
                <w:sz w:val="28"/>
                <w:szCs w:val="28"/>
              </w:rPr>
              <w:t>Уметь</w:t>
            </w:r>
            <w:proofErr w:type="gramEnd"/>
            <w:r w:rsidRPr="009B7C05">
              <w:rPr>
                <w:rFonts w:ascii="Times New Roman" w:hAnsi="Times New Roman"/>
                <w:sz w:val="28"/>
                <w:szCs w:val="28"/>
              </w:rPr>
              <w:t xml:space="preserve"> проводить самооценку </w:t>
            </w:r>
            <w:r w:rsidRPr="009B7C05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>на основе критерия успешности учебной деятельности.</w:t>
            </w:r>
          </w:p>
          <w:p w14:paraId="31F3CCA7" w14:textId="03F88D08" w:rsidR="00F9169F" w:rsidRDefault="00F9169F" w:rsidP="00F9169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Предметные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9B7C05">
              <w:rPr>
                <w:rFonts w:ascii="Times New Roman" w:hAnsi="Times New Roman" w:cs="Times New Roman"/>
                <w:sz w:val="28"/>
                <w:szCs w:val="28"/>
              </w:rPr>
              <w:t>Моделировать</w:t>
            </w:r>
            <w:proofErr w:type="gramEnd"/>
            <w:r w:rsidRPr="009B7C05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B7C05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на плоскости и в пространстве, описывать расположение объектов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используя слова</w:t>
            </w:r>
            <w:r w:rsidRPr="009B7C0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B7C05">
              <w:rPr>
                <w:rFonts w:ascii="Times New Roman" w:hAnsi="Times New Roman" w:cs="Times New Roman"/>
                <w:sz w:val="28"/>
                <w:szCs w:val="28"/>
              </w:rPr>
              <w:t xml:space="preserve">верху,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B7C05">
              <w:rPr>
                <w:rFonts w:ascii="Times New Roman" w:hAnsi="Times New Roman" w:cs="Times New Roman"/>
                <w:sz w:val="28"/>
                <w:szCs w:val="28"/>
              </w:rPr>
              <w:t xml:space="preserve">низу, слева, справа,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между.</w:t>
            </w:r>
          </w:p>
          <w:p w14:paraId="71472D9E" w14:textId="50431CBE" w:rsidR="00F9169F" w:rsidRDefault="00F9169F" w:rsidP="00F9169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Метапредметные:</w:t>
            </w:r>
            <w:r w:rsidR="00287F6A" w:rsidRPr="00616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7F6A" w:rsidRPr="006160D2">
              <w:rPr>
                <w:rFonts w:ascii="Times New Roman" w:hAnsi="Times New Roman"/>
                <w:sz w:val="28"/>
                <w:szCs w:val="28"/>
              </w:rPr>
              <w:t xml:space="preserve">Уметь </w:t>
            </w:r>
            <w:r w:rsidR="00287F6A" w:rsidRPr="006160D2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 xml:space="preserve">определять и формулировать цель на уроке с помощью учителя; проговаривать последовательность действий на </w:t>
            </w:r>
            <w:proofErr w:type="gramStart"/>
            <w:r w:rsidR="00287F6A" w:rsidRPr="006160D2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>уроке;  оценивать</w:t>
            </w:r>
            <w:proofErr w:type="gramEnd"/>
            <w:r w:rsidR="00287F6A" w:rsidRPr="006160D2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 xml:space="preserve"> п</w:t>
            </w:r>
            <w:r w:rsidR="00287F6A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 xml:space="preserve">равильность выполнения действия; </w:t>
            </w:r>
            <w:r w:rsidR="00287F6A" w:rsidRPr="006160D2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 xml:space="preserve"> </w:t>
            </w:r>
            <w:r w:rsidR="00287F6A" w:rsidRPr="006160D2">
              <w:rPr>
                <w:rFonts w:ascii="Times New Roman" w:hAnsi="Times New Roman"/>
                <w:sz w:val="28"/>
                <w:szCs w:val="28"/>
              </w:rPr>
              <w:t>планировать своё действие в соответствии с поставленной задачей</w:t>
            </w:r>
            <w:r w:rsidR="00287F6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9B274E6" w14:textId="7F15F1C2" w:rsidR="00287F6A" w:rsidRDefault="00287F6A" w:rsidP="00F9169F">
            <w:pPr>
              <w:contextualSpacing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  <w:r w:rsidRPr="006160D2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>Уметь</w:t>
            </w:r>
            <w:r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 xml:space="preserve"> </w:t>
            </w:r>
            <w:r w:rsidRPr="006160D2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>оформлять свои мысли в устной форме;</w:t>
            </w:r>
            <w:r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 xml:space="preserve"> </w:t>
            </w:r>
            <w:r w:rsidRPr="006160D2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>слушать и понимать речь других; совместно договариваться о правилах поведения и</w:t>
            </w:r>
            <w:r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 xml:space="preserve">общения </w:t>
            </w:r>
            <w:r w:rsidRPr="006160D2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 xml:space="preserve"> и</w:t>
            </w:r>
            <w:proofErr w:type="gramEnd"/>
            <w:r w:rsidRPr="006160D2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 xml:space="preserve"> следовать им.</w:t>
            </w:r>
          </w:p>
          <w:p w14:paraId="44808EA3" w14:textId="33C1C7E4" w:rsidR="00F9169F" w:rsidRPr="00F9169F" w:rsidRDefault="00287F6A" w:rsidP="00287F6A">
            <w:pPr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160D2">
              <w:rPr>
                <w:rFonts w:ascii="Times New Roman" w:hAnsi="Times New Roman"/>
                <w:sz w:val="28"/>
                <w:szCs w:val="28"/>
              </w:rPr>
              <w:t xml:space="preserve">Уметь </w:t>
            </w:r>
            <w:r w:rsidRPr="006160D2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>ориентироваться в своей системе знаний:</w:t>
            </w:r>
            <w:r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 xml:space="preserve"> </w:t>
            </w:r>
            <w:r w:rsidRPr="006160D2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>отличать новое от уже известного с помощью учителя</w:t>
            </w:r>
            <w:r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>.</w:t>
            </w:r>
          </w:p>
        </w:tc>
      </w:tr>
      <w:tr w:rsidR="00F9169F" w:rsidRPr="00F9169F" w14:paraId="76829AD3" w14:textId="77777777" w:rsidTr="00F9169F">
        <w:tc>
          <w:tcPr>
            <w:tcW w:w="4813" w:type="dxa"/>
          </w:tcPr>
          <w:p w14:paraId="22E95F45" w14:textId="18F4831A" w:rsidR="00F9169F" w:rsidRPr="00F9169F" w:rsidRDefault="00F9169F" w:rsidP="00273126">
            <w:pPr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Оборудование</w:t>
            </w:r>
          </w:p>
        </w:tc>
        <w:tc>
          <w:tcPr>
            <w:tcW w:w="4814" w:type="dxa"/>
          </w:tcPr>
          <w:p w14:paraId="6DF8A298" w14:textId="62C488B7" w:rsidR="00F9169F" w:rsidRPr="00F9169F" w:rsidRDefault="00287F6A" w:rsidP="00273126">
            <w:pPr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Учебник, тетрадь, карточки с заданиями, наглядный раздаточный материал. </w:t>
            </w:r>
          </w:p>
        </w:tc>
      </w:tr>
      <w:tr w:rsidR="00F9169F" w:rsidRPr="00F9169F" w14:paraId="1CE87AA1" w14:textId="77777777" w:rsidTr="00F9169F">
        <w:tc>
          <w:tcPr>
            <w:tcW w:w="4813" w:type="dxa"/>
          </w:tcPr>
          <w:p w14:paraId="0B7A895E" w14:textId="36DBF45B" w:rsidR="00F9169F" w:rsidRPr="00F9169F" w:rsidRDefault="00F9169F" w:rsidP="00273126">
            <w:pPr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Образовательные ресурсы</w:t>
            </w:r>
          </w:p>
        </w:tc>
        <w:tc>
          <w:tcPr>
            <w:tcW w:w="4814" w:type="dxa"/>
          </w:tcPr>
          <w:p w14:paraId="76F4803C" w14:textId="57910BDF" w:rsidR="00F9169F" w:rsidRPr="00F9169F" w:rsidRDefault="00287F6A" w:rsidP="00273126">
            <w:pPr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Мультимедийная презентация</w:t>
            </w:r>
          </w:p>
        </w:tc>
      </w:tr>
    </w:tbl>
    <w:p w14:paraId="06E7F0F5" w14:textId="77777777" w:rsidR="00273126" w:rsidRPr="00E20EAD" w:rsidRDefault="00273126" w:rsidP="00273126">
      <w:pPr>
        <w:rPr>
          <w:rFonts w:hint="eastAsia"/>
        </w:rPr>
        <w:sectPr w:rsidR="00273126" w:rsidRPr="00E20EAD" w:rsidSect="00856159">
          <w:footerReference w:type="default" r:id="rId7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6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4837"/>
        <w:gridCol w:w="2161"/>
        <w:gridCol w:w="2554"/>
        <w:gridCol w:w="2232"/>
      </w:tblGrid>
      <w:tr w:rsidR="00A1432F" w14:paraId="161CF2A3" w14:textId="77777777" w:rsidTr="00007AAD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A067" w14:textId="77777777" w:rsidR="00273126" w:rsidRDefault="00273126" w:rsidP="00007AAD">
            <w:pPr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lastRenderedPageBreak/>
              <w:t>Этапы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4824" w14:textId="77777777" w:rsidR="00273126" w:rsidRDefault="00273126" w:rsidP="00007AAD">
            <w:pPr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Деятельность учителя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53D0" w14:textId="77777777" w:rsidR="00273126" w:rsidRDefault="00273126" w:rsidP="00007AAD">
            <w:pPr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Деятельность учащихся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1805" w14:textId="77777777" w:rsidR="00273126" w:rsidRDefault="00273126" w:rsidP="00007AAD">
            <w:pPr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Формируемые УУД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6045" w14:textId="77777777" w:rsidR="00273126" w:rsidRDefault="00273126" w:rsidP="00007AAD">
            <w:pPr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Ресурсы</w:t>
            </w:r>
          </w:p>
        </w:tc>
      </w:tr>
      <w:tr w:rsidR="00A1432F" w14:paraId="1ACD20CF" w14:textId="77777777" w:rsidTr="00007AAD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1A33" w14:textId="77777777" w:rsidR="00273126" w:rsidRDefault="00273126" w:rsidP="00007AAD">
            <w:pPr>
              <w:contextualSpacing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1.Организационный момент. Актуализация опорных знаний.</w:t>
            </w:r>
          </w:p>
          <w:p w14:paraId="461AFF34" w14:textId="77777777" w:rsidR="00273126" w:rsidRDefault="00273126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DC0D" w14:textId="6B60C57D" w:rsidR="00BE7FBD" w:rsidRDefault="00273126" w:rsidP="00007AAD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Здравствуйте, ребята, садитесь.</w:t>
            </w:r>
          </w:p>
          <w:p w14:paraId="7A8531B6" w14:textId="6D544AF0" w:rsidR="00BE7FBD" w:rsidRDefault="00BE7FBD" w:rsidP="00007AAD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-Проверьте готовность к уроку.</w:t>
            </w:r>
          </w:p>
          <w:p w14:paraId="330011A0" w14:textId="3E916872" w:rsidR="00BE7FBD" w:rsidRDefault="00273126" w:rsidP="00007AAD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7FBD">
              <w:t xml:space="preserve"> </w:t>
            </w:r>
            <w:r w:rsidR="00BE7FBD">
              <w:br/>
            </w:r>
            <w:r w:rsidR="00BE7F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BE7FBD" w:rsidRPr="00BE7F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Все сумели мы собраться,</w:t>
            </w:r>
          </w:p>
          <w:p w14:paraId="543AE15A" w14:textId="086E025B" w:rsidR="00BE7FBD" w:rsidRDefault="00BE7FBD" w:rsidP="00007AAD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7F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 работу дружно взяться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?</w:t>
            </w:r>
          </w:p>
          <w:p w14:paraId="3F501557" w14:textId="77777777" w:rsidR="00BE7FBD" w:rsidRDefault="00BE7FBD" w:rsidP="00007AAD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7F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Будем думать, рассуждать,</w:t>
            </w:r>
          </w:p>
          <w:p w14:paraId="2868A7F3" w14:textId="77777777" w:rsidR="00BE7FBD" w:rsidRDefault="00BE7FBD" w:rsidP="00007AAD">
            <w:pPr>
              <w:pStyle w:val="ad"/>
              <w:jc w:val="both"/>
              <w:rPr>
                <w:color w:val="666666"/>
                <w:shd w:val="clear" w:color="auto" w:fill="FFFFFF"/>
              </w:rPr>
            </w:pPr>
            <w:r w:rsidRPr="00BE7F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Можем мы урок начать</w:t>
            </w:r>
            <w:r>
              <w:rPr>
                <w:color w:val="666666"/>
                <w:shd w:val="clear" w:color="auto" w:fill="FFFFFF"/>
              </w:rPr>
              <w:t>.</w:t>
            </w:r>
          </w:p>
          <w:p w14:paraId="3B0B72E7" w14:textId="730BD7F4" w:rsidR="00273126" w:rsidRDefault="00273126" w:rsidP="00007AAD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C8D130F" w14:textId="7F5D21D7" w:rsidR="00BE7FBD" w:rsidRDefault="00273126" w:rsidP="00007AAD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-Итак, начинаем! </w:t>
            </w:r>
          </w:p>
          <w:p w14:paraId="32E82B91" w14:textId="624BE6C3" w:rsidR="00BE7FBD" w:rsidRDefault="00445000" w:rsidP="00007AAD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Чтобы на уроке все успеть, считать легко и быстро, вам нужно немного подготовиться.</w:t>
            </w:r>
          </w:p>
          <w:p w14:paraId="02CC4728" w14:textId="77777777" w:rsidR="00BE6C98" w:rsidRDefault="00BE6C98" w:rsidP="00007AAD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BC9825F" w14:textId="77777777" w:rsidR="00273126" w:rsidRDefault="00BE6C98" w:rsidP="00007AAD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У вас на партах лежат листочки, на которых </w:t>
            </w:r>
            <w:r w:rsidR="00445000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ы выполни</w:t>
            </w:r>
            <w:r w:rsidR="00445000">
              <w:rPr>
                <w:rFonts w:ascii="Times New Roman" w:hAnsi="Times New Roman"/>
                <w:sz w:val="28"/>
                <w:szCs w:val="28"/>
              </w:rPr>
              <w:t>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графический диктант.</w:t>
            </w:r>
          </w:p>
          <w:p w14:paraId="2B09C2EA" w14:textId="33E0F945" w:rsidR="000924DE" w:rsidRDefault="000924DE" w:rsidP="00007AAD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у вас получилось?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660C" w14:textId="77777777" w:rsidR="00273126" w:rsidRDefault="00273126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Приветствуют учителя, проверяют готовность к уроку. </w:t>
            </w:r>
          </w:p>
          <w:p w14:paraId="5562A86F" w14:textId="137C1861" w:rsidR="00273126" w:rsidRDefault="000924DE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0FE6C75" wp14:editId="50C78A6C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147320</wp:posOffset>
                  </wp:positionV>
                  <wp:extent cx="1245450" cy="1379002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450" cy="1379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E48E81" w14:textId="35023912" w:rsidR="00273126" w:rsidRDefault="00273126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0FFA1E0A" w14:textId="77777777" w:rsidR="00273126" w:rsidRDefault="00273126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095F0E9F" w14:textId="77777777" w:rsidR="00273126" w:rsidRDefault="00273126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1EC0AAF4" w14:textId="77777777" w:rsidR="00273126" w:rsidRDefault="00273126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5BFA6335" w14:textId="77285CAB" w:rsidR="00273126" w:rsidRDefault="00273126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5132E11E" w14:textId="77777777" w:rsidR="00273126" w:rsidRDefault="00273126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0F1F9F5C" w14:textId="77777777" w:rsidR="000924DE" w:rsidRDefault="000924DE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7257F533" w14:textId="599B81E0" w:rsidR="000924DE" w:rsidRDefault="000924DE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Выполняют графический диктант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9ADE" w14:textId="77777777" w:rsidR="00273126" w:rsidRDefault="00273126" w:rsidP="00007AAD">
            <w:pPr>
              <w:contextualSpacing/>
              <w:jc w:val="both"/>
              <w:rPr>
                <w:rFonts w:ascii="Times New Roman" w:eastAsia="Calibri" w:hAnsi="Times New Roman"/>
                <w:bCs/>
                <w:color w:val="170E0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170E02"/>
                <w:sz w:val="28"/>
                <w:szCs w:val="28"/>
                <w:lang w:eastAsia="en-US"/>
              </w:rPr>
              <w:t>Уметь совместно договариваться о правилах поведения и общения и следовать им (</w:t>
            </w:r>
            <w:r>
              <w:rPr>
                <w:rFonts w:ascii="Times New Roman" w:eastAsia="Calibri" w:hAnsi="Times New Roman"/>
                <w:bCs/>
                <w:i/>
                <w:color w:val="170E02"/>
                <w:sz w:val="28"/>
                <w:szCs w:val="28"/>
                <w:lang w:eastAsia="en-US"/>
              </w:rPr>
              <w:t>Коммуникативные УУД</w:t>
            </w:r>
            <w:r>
              <w:rPr>
                <w:rFonts w:ascii="Times New Roman" w:eastAsia="Calibri" w:hAnsi="Times New Roman"/>
                <w:bCs/>
                <w:color w:val="170E02"/>
                <w:sz w:val="28"/>
                <w:szCs w:val="28"/>
                <w:lang w:eastAsia="en-US"/>
              </w:rPr>
              <w:t>).</w:t>
            </w:r>
          </w:p>
          <w:p w14:paraId="27D9FD2C" w14:textId="77777777" w:rsidR="00273126" w:rsidRDefault="00273126" w:rsidP="00007AAD">
            <w:pPr>
              <w:contextualSpacing/>
              <w:jc w:val="both"/>
              <w:rPr>
                <w:rFonts w:ascii="Times New Roman" w:eastAsia="Calibri" w:hAnsi="Times New Roman"/>
                <w:bCs/>
                <w:color w:val="170E0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170E02"/>
                <w:sz w:val="28"/>
                <w:szCs w:val="28"/>
                <w:lang w:eastAsia="en-US"/>
              </w:rPr>
              <w:t>Уметь ориентироваться в своей системе знаний</w:t>
            </w:r>
          </w:p>
          <w:p w14:paraId="70D24983" w14:textId="77777777" w:rsidR="00273126" w:rsidRDefault="00273126" w:rsidP="00007AAD">
            <w:pPr>
              <w:contextualSpacing/>
              <w:jc w:val="both"/>
              <w:rPr>
                <w:rFonts w:ascii="Times New Roman" w:eastAsia="Calibri" w:hAnsi="Times New Roman"/>
                <w:bCs/>
                <w:i/>
                <w:color w:val="170E0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i/>
                <w:color w:val="170E02"/>
                <w:sz w:val="28"/>
                <w:szCs w:val="28"/>
                <w:lang w:eastAsia="en-US"/>
              </w:rPr>
              <w:t>(Познавательные УУД)</w:t>
            </w:r>
          </w:p>
          <w:p w14:paraId="4E5B2033" w14:textId="77777777" w:rsidR="00273126" w:rsidRDefault="00273126" w:rsidP="00007AAD">
            <w:pPr>
              <w:contextualSpacing/>
              <w:jc w:val="both"/>
              <w:rPr>
                <w:rFonts w:ascii="Times New Roman" w:eastAsia="Calibri" w:hAnsi="Times New Roman"/>
                <w:bCs/>
                <w:i/>
                <w:color w:val="170E02"/>
                <w:sz w:val="28"/>
                <w:szCs w:val="28"/>
                <w:lang w:eastAsia="en-US"/>
              </w:rPr>
            </w:pPr>
          </w:p>
          <w:p w14:paraId="18EF16E0" w14:textId="4E2DE5C1" w:rsidR="00273126" w:rsidRDefault="00273126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5AC1" w14:textId="77777777" w:rsidR="00273126" w:rsidRDefault="00273126" w:rsidP="00007AAD">
            <w:pPr>
              <w:contextualSpacing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14:paraId="5D9F6D9C" w14:textId="77777777" w:rsidR="00273126" w:rsidRDefault="00273126" w:rsidP="00007AAD">
            <w:pPr>
              <w:contextualSpacing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14:paraId="483CEF29" w14:textId="77777777" w:rsidR="00273126" w:rsidRDefault="00273126" w:rsidP="00007AAD">
            <w:pPr>
              <w:contextualSpacing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14:paraId="64AFCA8A" w14:textId="77777777" w:rsidR="00273126" w:rsidRDefault="00273126" w:rsidP="00007AAD">
            <w:pPr>
              <w:contextualSpacing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14:paraId="46F9F762" w14:textId="77777777" w:rsidR="00273126" w:rsidRDefault="00273126" w:rsidP="00007AAD">
            <w:pPr>
              <w:contextualSpacing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14:paraId="7E944FFA" w14:textId="77777777" w:rsidR="00273126" w:rsidRDefault="00273126" w:rsidP="00007AAD">
            <w:pPr>
              <w:contextualSpacing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Мультимедийная презентация</w:t>
            </w:r>
          </w:p>
        </w:tc>
      </w:tr>
      <w:tr w:rsidR="00A1432F" w14:paraId="67E0E879" w14:textId="77777777" w:rsidTr="00007AAD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69C2" w14:textId="34418BCA" w:rsidR="00273126" w:rsidRPr="00154F2C" w:rsidRDefault="00893C87" w:rsidP="00007AAD">
            <w:pPr>
              <w:pStyle w:val="a8"/>
              <w:numPr>
                <w:ilvl w:val="0"/>
                <w:numId w:val="4"/>
              </w:numPr>
              <w:suppressAutoHyphens w:val="0"/>
              <w:ind w:left="22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2.</w:t>
            </w:r>
            <w:r w:rsidR="00AD7467" w:rsidRPr="00154F2C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Определение темы и цели урока.</w:t>
            </w:r>
            <w:r w:rsidR="00AD746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="00273126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Открытие нового знания. </w:t>
            </w:r>
          </w:p>
          <w:p w14:paraId="55961908" w14:textId="77777777" w:rsidR="00273126" w:rsidRDefault="00273126" w:rsidP="00007AAD">
            <w:pPr>
              <w:contextualSpacing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7025" w14:textId="69A4BC74" w:rsidR="000924DE" w:rsidRDefault="00BE6C98" w:rsidP="00007AAD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Ребята, </w:t>
            </w:r>
            <w:r w:rsidR="000924DE">
              <w:rPr>
                <w:rFonts w:ascii="Times New Roman" w:hAnsi="Times New Roman"/>
                <w:sz w:val="28"/>
                <w:szCs w:val="28"/>
              </w:rPr>
              <w:t>чтобы легко справиться с заданием какие знания вам понадобились?</w:t>
            </w:r>
          </w:p>
          <w:p w14:paraId="75DE8923" w14:textId="565594B1" w:rsidR="000924DE" w:rsidRDefault="000924DE" w:rsidP="00007AAD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71E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Тема нашего урока: Расположение предметов и объектов на плоскости и в пространстве: слева, справа, сверху, снизу, между.</w:t>
            </w:r>
          </w:p>
          <w:p w14:paraId="2C362723" w14:textId="3B738734" w:rsidR="000924DE" w:rsidRDefault="000924DE" w:rsidP="00007AAD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мы будем делать на уроке?</w:t>
            </w:r>
          </w:p>
          <w:p w14:paraId="5A16A83C" w14:textId="3240F78A" w:rsidR="000924DE" w:rsidRDefault="000924DE" w:rsidP="00007AAD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6538A3" w14:textId="1F5573D0" w:rsidR="000924DE" w:rsidRPr="00071E06" w:rsidRDefault="000924DE" w:rsidP="00007AAD">
            <w:pPr>
              <w:pStyle w:val="ad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71E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>Цель урока: Уточнение и формирование умений определять расположение предметов на плоскости и в пространстве.</w:t>
            </w:r>
          </w:p>
          <w:p w14:paraId="73389444" w14:textId="78760314" w:rsidR="000924DE" w:rsidRDefault="000924DE" w:rsidP="00007AAD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736786" w14:textId="6F8808D8" w:rsidR="00BE6C98" w:rsidRDefault="000924DE" w:rsidP="00007AAD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="00BE6C98">
              <w:rPr>
                <w:rFonts w:ascii="Times New Roman" w:hAnsi="Times New Roman"/>
                <w:sz w:val="28"/>
                <w:szCs w:val="28"/>
              </w:rPr>
              <w:t>осмотрите на доску (таблица с игрушками)</w:t>
            </w:r>
            <w:r w:rsidR="001B45EC">
              <w:rPr>
                <w:noProof/>
              </w:rPr>
              <w:t xml:space="preserve"> </w:t>
            </w:r>
          </w:p>
          <w:p w14:paraId="0B577E89" w14:textId="50C83C68" w:rsidR="00BE6C98" w:rsidRDefault="001B45EC" w:rsidP="00007AAD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68ADB7D" wp14:editId="3E1B92CC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139700</wp:posOffset>
                  </wp:positionV>
                  <wp:extent cx="2288540" cy="1114425"/>
                  <wp:effectExtent l="0" t="0" r="0" b="9525"/>
                  <wp:wrapTight wrapText="bothSides">
                    <wp:wrapPolygon edited="0">
                      <wp:start x="0" y="0"/>
                      <wp:lineTo x="0" y="21415"/>
                      <wp:lineTo x="21396" y="21415"/>
                      <wp:lineTo x="21396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424" t="53917" r="48095" b="24633"/>
                          <a:stretch/>
                        </pic:blipFill>
                        <pic:spPr bwMode="auto">
                          <a:xfrm>
                            <a:off x="0" y="0"/>
                            <a:ext cx="2288540" cy="1114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6C98">
              <w:rPr>
                <w:rFonts w:ascii="Times New Roman" w:hAnsi="Times New Roman"/>
                <w:sz w:val="28"/>
                <w:szCs w:val="28"/>
              </w:rPr>
              <w:t>- Что находится в нижнем правом углу, вверху посередине, в нижнем левом углу, внизу посередине …?</w:t>
            </w:r>
          </w:p>
          <w:p w14:paraId="369E151A" w14:textId="557FB630" w:rsidR="00BE6C98" w:rsidRDefault="00BE6C98" w:rsidP="00007AAD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Где находится юла, кукла, мячик, машин</w:t>
            </w:r>
            <w:r w:rsidR="000924DE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а, мишка, флажок…?</w:t>
            </w:r>
          </w:p>
          <w:p w14:paraId="502CA192" w14:textId="77777777" w:rsidR="00273126" w:rsidRDefault="00273126" w:rsidP="00007AAD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FA50" w14:textId="3885373C" w:rsidR="00273126" w:rsidRDefault="00273126" w:rsidP="00007AA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Отвечают на вопросы </w:t>
            </w:r>
            <w:r w:rsidR="000924D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(где лево, право, верх, низ)</w:t>
            </w:r>
          </w:p>
          <w:p w14:paraId="25D5F9E4" w14:textId="77777777" w:rsidR="00273126" w:rsidRDefault="00273126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21C1FE60" w14:textId="77777777" w:rsidR="00273126" w:rsidRDefault="00273126" w:rsidP="00007AAD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0A7AF07B" w14:textId="77777777" w:rsidR="00273126" w:rsidRDefault="00273126" w:rsidP="00007AAD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3B66F982" w14:textId="575F87B2" w:rsidR="000924DE" w:rsidRDefault="000924DE" w:rsidP="00007AAD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Отвечают на вопросы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учителя (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определять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где находятся предметы) </w:t>
            </w:r>
          </w:p>
          <w:p w14:paraId="2A486A97" w14:textId="66257F56" w:rsidR="00071E06" w:rsidRDefault="00071E06" w:rsidP="00007AAD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E1CC" w14:textId="612AEBD1" w:rsidR="00273126" w:rsidRDefault="00273126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170E02"/>
                <w:sz w:val="28"/>
                <w:szCs w:val="28"/>
                <w:lang w:eastAsia="en-US"/>
              </w:rPr>
              <w:lastRenderedPageBreak/>
              <w:t xml:space="preserve">Уметь ориентироваться в своей системе знаний: отличать новое от уже известного. </w:t>
            </w:r>
            <w:r>
              <w:rPr>
                <w:rFonts w:ascii="Times New Roman" w:eastAsia="Calibri" w:hAnsi="Times New Roman"/>
                <w:bCs/>
                <w:i/>
                <w:color w:val="170E02"/>
                <w:sz w:val="28"/>
                <w:szCs w:val="28"/>
                <w:lang w:eastAsia="en-US"/>
              </w:rPr>
              <w:t>(Познавательные УУД</w:t>
            </w:r>
            <w:r>
              <w:rPr>
                <w:rFonts w:ascii="Times New Roman" w:eastAsia="Calibri" w:hAnsi="Times New Roman"/>
                <w:bCs/>
                <w:color w:val="170E02"/>
                <w:sz w:val="28"/>
                <w:szCs w:val="28"/>
                <w:lang w:eastAsia="en-US"/>
              </w:rPr>
              <w:t>).</w:t>
            </w:r>
          </w:p>
          <w:p w14:paraId="562FC26F" w14:textId="77777777" w:rsidR="00273126" w:rsidRDefault="00273126" w:rsidP="00007AAD">
            <w:pPr>
              <w:contextualSpacing/>
              <w:jc w:val="both"/>
              <w:rPr>
                <w:rFonts w:ascii="Times New Roman" w:eastAsia="Calibri" w:hAnsi="Times New Roman"/>
                <w:bCs/>
                <w:color w:val="170E02"/>
                <w:sz w:val="28"/>
                <w:szCs w:val="28"/>
                <w:lang w:eastAsia="en-US"/>
              </w:rPr>
            </w:pPr>
          </w:p>
          <w:p w14:paraId="0142F45E" w14:textId="77777777" w:rsidR="00273126" w:rsidRDefault="00273126" w:rsidP="00007AAD">
            <w:pPr>
              <w:contextualSpacing/>
              <w:jc w:val="both"/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170E02"/>
                <w:sz w:val="28"/>
                <w:szCs w:val="28"/>
                <w:lang w:eastAsia="en-US"/>
              </w:rPr>
              <w:lastRenderedPageBreak/>
              <w:t xml:space="preserve">Уметь оформлять свои мысли в устной форме; слушать и понимать речь других </w:t>
            </w:r>
            <w:r>
              <w:rPr>
                <w:rFonts w:ascii="Times New Roman" w:eastAsia="Calibri" w:hAnsi="Times New Roman"/>
                <w:bCs/>
                <w:i/>
                <w:color w:val="170E02"/>
                <w:sz w:val="28"/>
                <w:szCs w:val="28"/>
                <w:lang w:eastAsia="en-US"/>
              </w:rPr>
              <w:t>(Коммуникативные УУД)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7E0A" w14:textId="3AA9B62B" w:rsidR="00273126" w:rsidRDefault="00273126" w:rsidP="00007AAD">
            <w:pPr>
              <w:contextualSpacing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893C87" w:rsidRPr="001B71FA" w14:paraId="11D6AE1F" w14:textId="77777777" w:rsidTr="00A1432F">
        <w:trPr>
          <w:trHeight w:val="213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610E" w14:textId="3C913C24" w:rsidR="00893C87" w:rsidRPr="001B71FA" w:rsidRDefault="00893C87" w:rsidP="00007AAD">
            <w:pPr>
              <w:autoSpaceDE w:val="0"/>
              <w:autoSpaceDN w:val="0"/>
              <w:adjustRightInd w:val="0"/>
              <w:spacing w:before="75" w:after="75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1B71FA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3</w:t>
            </w:r>
            <w:r w:rsidR="00AD7467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. Первичное усвоение новых знаний</w:t>
            </w:r>
            <w:r w:rsidRPr="001B71FA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.</w:t>
            </w:r>
          </w:p>
          <w:p w14:paraId="59BF74C9" w14:textId="77777777" w:rsidR="00893C87" w:rsidRDefault="00893C87" w:rsidP="00007AAD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A8C67AF" w14:textId="77777777" w:rsidR="00893C87" w:rsidRDefault="00893C87" w:rsidP="00007AAD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90E3E1" w14:textId="77777777" w:rsidR="00893C87" w:rsidRDefault="00893C87" w:rsidP="00007AAD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02F0477" w14:textId="77777777" w:rsidR="00893C87" w:rsidRDefault="00893C87" w:rsidP="00007AAD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74A1B06" w14:textId="77777777" w:rsidR="00893C87" w:rsidRDefault="00893C87" w:rsidP="00007AAD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00BE912" w14:textId="77777777" w:rsidR="00893C87" w:rsidRDefault="00893C87" w:rsidP="00007AAD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B2459C2" w14:textId="77777777" w:rsidR="00893C87" w:rsidRDefault="00893C87" w:rsidP="00007AAD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0A2DAB2" w14:textId="77777777" w:rsidR="00893C87" w:rsidRDefault="00893C87" w:rsidP="00007AAD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ED17EE3" w14:textId="77777777" w:rsidR="00893C87" w:rsidRDefault="00893C87" w:rsidP="00007AAD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AA85C34" w14:textId="77777777" w:rsidR="00893C87" w:rsidRDefault="00893C87" w:rsidP="00007AAD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1A675E4" w14:textId="77777777" w:rsidR="00893C87" w:rsidRDefault="00893C87" w:rsidP="00007AAD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CB59309" w14:textId="77777777" w:rsidR="00893C87" w:rsidRDefault="00893C87" w:rsidP="00007AAD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A76944F" w14:textId="77777777" w:rsidR="00893C87" w:rsidRDefault="00893C87" w:rsidP="00007AAD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ADCCC35" w14:textId="77777777" w:rsidR="00893C87" w:rsidRDefault="00893C87" w:rsidP="00007AAD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B4FD510" w14:textId="77777777" w:rsidR="00893C87" w:rsidRDefault="00893C87" w:rsidP="00007AAD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E18EDF1" w14:textId="77777777" w:rsidR="00893C87" w:rsidRDefault="00893C87" w:rsidP="00007AAD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5F09081" w14:textId="77777777" w:rsidR="00893C87" w:rsidRDefault="00893C87" w:rsidP="00007AAD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D1A9C62" w14:textId="77777777" w:rsidR="00893C87" w:rsidRDefault="00893C87" w:rsidP="00007AAD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31F6157" w14:textId="77777777" w:rsidR="00893C87" w:rsidRDefault="00893C87" w:rsidP="00007AAD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704C33C" w14:textId="77777777" w:rsidR="00893C87" w:rsidRDefault="00893C87" w:rsidP="00007AAD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1A18CAF" w14:textId="77777777" w:rsidR="00893C87" w:rsidRDefault="00893C87" w:rsidP="00007AAD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3E9577B" w14:textId="77777777" w:rsidR="00893C87" w:rsidRDefault="00893C87" w:rsidP="00007AAD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2213F1F" w14:textId="77777777" w:rsidR="00893C87" w:rsidRDefault="00893C87" w:rsidP="00007AAD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30883EE" w14:textId="1A06375C" w:rsidR="00893C87" w:rsidRDefault="00893C87" w:rsidP="00007AAD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B867CFD" w14:textId="7175FB6E" w:rsidR="00007AAD" w:rsidRDefault="00007AAD" w:rsidP="00007AAD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63B9F2C" w14:textId="485650B2" w:rsidR="00007AAD" w:rsidRDefault="00007AAD" w:rsidP="00007AAD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262A437" w14:textId="77777777" w:rsidR="00007AAD" w:rsidRDefault="00007AAD" w:rsidP="00007AAD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5EF2150" w14:textId="557740DB" w:rsidR="00AD7467" w:rsidRPr="001B71FA" w:rsidRDefault="00AD7467" w:rsidP="00007AAD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E33A" w14:textId="7EEAD6DC" w:rsidR="00893C87" w:rsidRPr="001B45EC" w:rsidRDefault="00893C87" w:rsidP="00007AAD">
            <w:pPr>
              <w:autoSpaceDE w:val="0"/>
              <w:autoSpaceDN w:val="0"/>
              <w:adjustRightInd w:val="0"/>
              <w:jc w:val="both"/>
              <w:rPr>
                <w:rFonts w:hint="eastAsia"/>
                <w:noProof/>
                <w:sz w:val="28"/>
                <w:szCs w:val="28"/>
              </w:rPr>
            </w:pPr>
            <w:r w:rsidRPr="001B45E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- Посмотрите на </w:t>
            </w:r>
            <w:proofErr w:type="gramStart"/>
            <w:r w:rsidRPr="001B45EC">
              <w:rPr>
                <w:rFonts w:ascii="Times New Roman" w:hAnsi="Times New Roman"/>
                <w:bCs/>
                <w:sz w:val="28"/>
                <w:szCs w:val="28"/>
              </w:rPr>
              <w:t>доску</w:t>
            </w:r>
            <w:r w:rsidRPr="001B45EC">
              <w:rPr>
                <w:noProof/>
                <w:sz w:val="28"/>
                <w:szCs w:val="28"/>
              </w:rPr>
              <w:t xml:space="preserve"> .</w:t>
            </w:r>
            <w:proofErr w:type="gramEnd"/>
            <w:r w:rsidRPr="001B45EC">
              <w:rPr>
                <w:noProof/>
                <w:sz w:val="28"/>
                <w:szCs w:val="28"/>
              </w:rPr>
              <w:t xml:space="preserve"> Кто изображен</w:t>
            </w:r>
            <w:r>
              <w:rPr>
                <w:noProof/>
                <w:sz w:val="28"/>
                <w:szCs w:val="28"/>
              </w:rPr>
              <w:t>на рисунке?</w:t>
            </w:r>
          </w:p>
          <w:p w14:paraId="61DFEDFF" w14:textId="70221087" w:rsidR="00893C87" w:rsidRPr="001B45EC" w:rsidRDefault="00893C87" w:rsidP="00007AAD">
            <w:pPr>
              <w:autoSpaceDE w:val="0"/>
              <w:autoSpaceDN w:val="0"/>
              <w:adjustRightInd w:val="0"/>
              <w:jc w:val="both"/>
              <w:rPr>
                <w:rFonts w:hint="eastAsia"/>
                <w:bCs/>
                <w:sz w:val="28"/>
                <w:szCs w:val="28"/>
              </w:rPr>
            </w:pPr>
            <w:r w:rsidRPr="001B45E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12CE3F7D" wp14:editId="6900039A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112395</wp:posOffset>
                  </wp:positionV>
                  <wp:extent cx="2409825" cy="78105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08" t="33626" r="49536" b="50528"/>
                          <a:stretch/>
                        </pic:blipFill>
                        <pic:spPr bwMode="auto">
                          <a:xfrm>
                            <a:off x="0" y="0"/>
                            <a:ext cx="2409825" cy="781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E9448A" w14:textId="76F7263D" w:rsidR="00893C87" w:rsidRPr="001B45EC" w:rsidRDefault="00893C87" w:rsidP="00007AAD">
            <w:pPr>
              <w:autoSpaceDE w:val="0"/>
              <w:autoSpaceDN w:val="0"/>
              <w:adjustRightInd w:val="0"/>
              <w:jc w:val="both"/>
              <w:rPr>
                <w:rFonts w:hint="eastAsia"/>
                <w:bCs/>
                <w:sz w:val="28"/>
                <w:szCs w:val="28"/>
              </w:rPr>
            </w:pPr>
          </w:p>
          <w:p w14:paraId="0282F6A3" w14:textId="753C8415" w:rsidR="00893C87" w:rsidRPr="001B45EC" w:rsidRDefault="00893C87" w:rsidP="00007AAD">
            <w:pPr>
              <w:autoSpaceDE w:val="0"/>
              <w:autoSpaceDN w:val="0"/>
              <w:adjustRightInd w:val="0"/>
              <w:jc w:val="both"/>
              <w:rPr>
                <w:rFonts w:hint="eastAsia"/>
                <w:bCs/>
                <w:sz w:val="28"/>
                <w:szCs w:val="28"/>
              </w:rPr>
            </w:pPr>
          </w:p>
          <w:p w14:paraId="2DA414AA" w14:textId="0AB9920E" w:rsidR="00893C87" w:rsidRPr="001B45EC" w:rsidRDefault="00893C87" w:rsidP="00007AAD">
            <w:pPr>
              <w:autoSpaceDE w:val="0"/>
              <w:autoSpaceDN w:val="0"/>
              <w:adjustRightInd w:val="0"/>
              <w:jc w:val="both"/>
              <w:rPr>
                <w:rFonts w:hint="eastAsia"/>
                <w:bCs/>
                <w:sz w:val="28"/>
                <w:szCs w:val="28"/>
              </w:rPr>
            </w:pPr>
          </w:p>
          <w:p w14:paraId="0C24E3D4" w14:textId="7E44ED17" w:rsidR="00893C87" w:rsidRPr="001B45EC" w:rsidRDefault="00893C87" w:rsidP="00007AAD">
            <w:pPr>
              <w:autoSpaceDE w:val="0"/>
              <w:autoSpaceDN w:val="0"/>
              <w:adjustRightInd w:val="0"/>
              <w:jc w:val="both"/>
              <w:rPr>
                <w:rFonts w:hint="eastAsia"/>
                <w:bCs/>
                <w:sz w:val="28"/>
                <w:szCs w:val="28"/>
              </w:rPr>
            </w:pPr>
          </w:p>
          <w:p w14:paraId="35488A96" w14:textId="3AF96074" w:rsidR="00893C87" w:rsidRPr="001B45EC" w:rsidRDefault="00893C87" w:rsidP="00007AAD">
            <w:pPr>
              <w:autoSpaceDE w:val="0"/>
              <w:autoSpaceDN w:val="0"/>
              <w:adjustRightInd w:val="0"/>
              <w:jc w:val="both"/>
              <w:rPr>
                <w:rFonts w:hint="eastAsia"/>
                <w:bCs/>
                <w:sz w:val="28"/>
                <w:szCs w:val="28"/>
              </w:rPr>
            </w:pPr>
          </w:p>
          <w:p w14:paraId="0BF61251" w14:textId="1A1D998D" w:rsidR="00893C87" w:rsidRPr="001B45EC" w:rsidRDefault="00893C87" w:rsidP="00007AAD">
            <w:pPr>
              <w:autoSpaceDE w:val="0"/>
              <w:autoSpaceDN w:val="0"/>
              <w:adjustRightInd w:val="0"/>
              <w:jc w:val="both"/>
              <w:rPr>
                <w:rFonts w:hint="eastAsia"/>
                <w:bCs/>
                <w:sz w:val="28"/>
                <w:szCs w:val="28"/>
              </w:rPr>
            </w:pPr>
            <w:r w:rsidRPr="001B45EC">
              <w:rPr>
                <w:bCs/>
                <w:sz w:val="28"/>
                <w:szCs w:val="28"/>
              </w:rPr>
              <w:lastRenderedPageBreak/>
              <w:t>-Чья башня расположена слева? Чья справа?</w:t>
            </w:r>
          </w:p>
          <w:p w14:paraId="7C986ABE" w14:textId="43E0390D" w:rsidR="00893C87" w:rsidRPr="001B45EC" w:rsidRDefault="00893C87" w:rsidP="00007AAD">
            <w:pPr>
              <w:autoSpaceDE w:val="0"/>
              <w:autoSpaceDN w:val="0"/>
              <w:adjustRightInd w:val="0"/>
              <w:jc w:val="both"/>
              <w:rPr>
                <w:rFonts w:hint="eastAsia"/>
                <w:bCs/>
                <w:sz w:val="28"/>
                <w:szCs w:val="28"/>
              </w:rPr>
            </w:pPr>
            <w:r w:rsidRPr="001B45EC">
              <w:rPr>
                <w:bCs/>
                <w:sz w:val="28"/>
                <w:szCs w:val="28"/>
              </w:rPr>
              <w:t>- Чья постройка выше? Ниже?</w:t>
            </w:r>
          </w:p>
          <w:p w14:paraId="00DA9C4A" w14:textId="08DF2FDF" w:rsidR="00893C87" w:rsidRPr="001B45EC" w:rsidRDefault="00893C87" w:rsidP="00007AAD">
            <w:pPr>
              <w:autoSpaceDE w:val="0"/>
              <w:autoSpaceDN w:val="0"/>
              <w:adjustRightInd w:val="0"/>
              <w:jc w:val="both"/>
              <w:rPr>
                <w:rFonts w:hint="eastAsia"/>
                <w:bCs/>
                <w:sz w:val="28"/>
                <w:szCs w:val="28"/>
              </w:rPr>
            </w:pPr>
            <w:r w:rsidRPr="001B45EC">
              <w:rPr>
                <w:bCs/>
                <w:sz w:val="28"/>
                <w:szCs w:val="28"/>
              </w:rPr>
              <w:t>-У кого больше кубиков?</w:t>
            </w:r>
          </w:p>
          <w:p w14:paraId="753C329C" w14:textId="7B1B6B44" w:rsidR="00893C87" w:rsidRPr="001B45EC" w:rsidRDefault="00893C87" w:rsidP="00007AAD">
            <w:pPr>
              <w:autoSpaceDE w:val="0"/>
              <w:autoSpaceDN w:val="0"/>
              <w:adjustRightInd w:val="0"/>
              <w:jc w:val="both"/>
              <w:rPr>
                <w:rFonts w:hint="eastAsia"/>
                <w:bCs/>
                <w:sz w:val="28"/>
                <w:szCs w:val="28"/>
              </w:rPr>
            </w:pPr>
            <w:r w:rsidRPr="001B45EC">
              <w:rPr>
                <w:bCs/>
                <w:sz w:val="28"/>
                <w:szCs w:val="28"/>
              </w:rPr>
              <w:t>-Все ли кубики одинаковы по размеру?</w:t>
            </w:r>
          </w:p>
          <w:p w14:paraId="65EF00EB" w14:textId="3A3C776A" w:rsidR="00893C87" w:rsidRPr="001B45EC" w:rsidRDefault="00893C87" w:rsidP="00007AAD">
            <w:pPr>
              <w:autoSpaceDE w:val="0"/>
              <w:autoSpaceDN w:val="0"/>
              <w:adjustRightInd w:val="0"/>
              <w:jc w:val="both"/>
              <w:rPr>
                <w:rFonts w:hint="eastAsia"/>
                <w:bCs/>
                <w:sz w:val="28"/>
                <w:szCs w:val="28"/>
              </w:rPr>
            </w:pPr>
            <w:r w:rsidRPr="001B45EC">
              <w:rPr>
                <w:bCs/>
                <w:sz w:val="28"/>
                <w:szCs w:val="28"/>
              </w:rPr>
              <w:t>- В какую сторону смотрит волк? В какую заяц?</w:t>
            </w:r>
          </w:p>
          <w:p w14:paraId="035964D0" w14:textId="77777777" w:rsidR="00893C87" w:rsidRPr="001B45EC" w:rsidRDefault="00893C87" w:rsidP="00007A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45EC">
              <w:rPr>
                <w:rFonts w:ascii="Times New Roman" w:hAnsi="Times New Roman"/>
                <w:bCs/>
                <w:sz w:val="28"/>
                <w:szCs w:val="28"/>
              </w:rPr>
              <w:t>-Откройте учебники на с.38, задание 11.</w:t>
            </w:r>
          </w:p>
          <w:p w14:paraId="177D210F" w14:textId="77777777" w:rsidR="00893C87" w:rsidRPr="001B45EC" w:rsidRDefault="00893C87" w:rsidP="00007A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45EC">
              <w:rPr>
                <w:rFonts w:ascii="Times New Roman" w:hAnsi="Times New Roman"/>
                <w:bCs/>
                <w:sz w:val="28"/>
                <w:szCs w:val="28"/>
              </w:rPr>
              <w:t>- Кто сидит около костра?</w:t>
            </w:r>
          </w:p>
          <w:p w14:paraId="3669F758" w14:textId="77777777" w:rsidR="00893C87" w:rsidRPr="001B45EC" w:rsidRDefault="00893C87" w:rsidP="00007A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45EC">
              <w:rPr>
                <w:rFonts w:ascii="Times New Roman" w:hAnsi="Times New Roman"/>
                <w:bCs/>
                <w:sz w:val="28"/>
                <w:szCs w:val="28"/>
              </w:rPr>
              <w:t>-Кто сидит справа от костра?</w:t>
            </w:r>
          </w:p>
          <w:p w14:paraId="1A42BBF8" w14:textId="77777777" w:rsidR="00893C87" w:rsidRPr="001B45EC" w:rsidRDefault="00893C87" w:rsidP="00007A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45EC">
              <w:rPr>
                <w:rFonts w:ascii="Times New Roman" w:hAnsi="Times New Roman"/>
                <w:bCs/>
                <w:sz w:val="28"/>
                <w:szCs w:val="28"/>
              </w:rPr>
              <w:t>-Кто сидит слева от костра?</w:t>
            </w:r>
          </w:p>
          <w:p w14:paraId="0D31DA23" w14:textId="77777777" w:rsidR="00893C87" w:rsidRPr="001B45EC" w:rsidRDefault="00893C87" w:rsidP="00007A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45EC">
              <w:rPr>
                <w:rFonts w:ascii="Times New Roman" w:hAnsi="Times New Roman"/>
                <w:bCs/>
                <w:sz w:val="28"/>
                <w:szCs w:val="28"/>
              </w:rPr>
              <w:t>-Кто сидит между волком и лисой?</w:t>
            </w:r>
          </w:p>
          <w:p w14:paraId="4C8A174D" w14:textId="77777777" w:rsidR="00893C87" w:rsidRPr="001B45EC" w:rsidRDefault="00893C87" w:rsidP="00007A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45EC">
              <w:rPr>
                <w:rFonts w:ascii="Times New Roman" w:hAnsi="Times New Roman"/>
                <w:bCs/>
                <w:sz w:val="28"/>
                <w:szCs w:val="28"/>
              </w:rPr>
              <w:t>-Кто сидит справа ёжика?</w:t>
            </w:r>
          </w:p>
          <w:p w14:paraId="68ACD3B7" w14:textId="77777777" w:rsidR="00893C87" w:rsidRPr="001B45EC" w:rsidRDefault="00893C87" w:rsidP="00007A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45EC">
              <w:rPr>
                <w:rFonts w:ascii="Times New Roman" w:hAnsi="Times New Roman"/>
                <w:bCs/>
                <w:sz w:val="28"/>
                <w:szCs w:val="28"/>
              </w:rPr>
              <w:t>-Кто сидит слева от зайца?</w:t>
            </w:r>
          </w:p>
          <w:p w14:paraId="4942FF27" w14:textId="77777777" w:rsidR="00893C87" w:rsidRPr="001B45EC" w:rsidRDefault="00893C87" w:rsidP="00007A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45EC">
              <w:rPr>
                <w:rFonts w:ascii="Times New Roman" w:hAnsi="Times New Roman"/>
                <w:bCs/>
                <w:sz w:val="28"/>
                <w:szCs w:val="28"/>
              </w:rPr>
              <w:t>- Сколько животных сидит справа от костра? Сколько- слева?</w:t>
            </w:r>
          </w:p>
          <w:p w14:paraId="2A4355AF" w14:textId="77777777" w:rsidR="00893C87" w:rsidRPr="001B45EC" w:rsidRDefault="00893C87" w:rsidP="00007A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45EC">
              <w:rPr>
                <w:rFonts w:ascii="Times New Roman" w:hAnsi="Times New Roman"/>
                <w:bCs/>
                <w:sz w:val="28"/>
                <w:szCs w:val="28"/>
              </w:rPr>
              <w:t>-Сколько животных сидят около костра?</w:t>
            </w:r>
          </w:p>
          <w:p w14:paraId="743ADE3B" w14:textId="77777777" w:rsidR="00893C87" w:rsidRPr="001B45EC" w:rsidRDefault="00893C87" w:rsidP="00007A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45EC">
              <w:rPr>
                <w:rFonts w:ascii="Times New Roman" w:hAnsi="Times New Roman"/>
                <w:bCs/>
                <w:sz w:val="28"/>
                <w:szCs w:val="28"/>
              </w:rPr>
              <w:t>- Какие числа нужно сложить?</w:t>
            </w:r>
          </w:p>
          <w:p w14:paraId="506E81D1" w14:textId="1F6AA3F3" w:rsidR="00593534" w:rsidRPr="001B45EC" w:rsidRDefault="00893C87" w:rsidP="00A143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B45EC">
              <w:rPr>
                <w:rFonts w:ascii="Times New Roman" w:hAnsi="Times New Roman"/>
                <w:bCs/>
                <w:sz w:val="28"/>
                <w:szCs w:val="28"/>
              </w:rPr>
              <w:t>- Откройте тетради, запишите число. Запишите выражение, с помощью, которого можно узнать количество животных.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6AEC" w14:textId="0ABDC840" w:rsidR="00893C87" w:rsidRDefault="00893C87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Отвечают на вопросы учителя.</w:t>
            </w:r>
          </w:p>
          <w:p w14:paraId="2DB8071C" w14:textId="07F57812" w:rsidR="00893C87" w:rsidRDefault="00893C87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6F0BF52C" w14:textId="0A3C469E" w:rsidR="00893C87" w:rsidRDefault="00893C87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456DD565" w14:textId="21A04DCC" w:rsidR="00893C87" w:rsidRDefault="00893C87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1DD5573D" w14:textId="1C80879E" w:rsidR="00893C87" w:rsidRDefault="00893C87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09DF84AE" w14:textId="77777777" w:rsidR="00893C87" w:rsidRDefault="00893C87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254F22EB" w14:textId="5EF1B73D" w:rsidR="00893C87" w:rsidRDefault="00893C87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7A0F898E" w14:textId="4742A3C4" w:rsidR="00893C87" w:rsidRDefault="00893C87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Отвечают на вопросы учителя.</w:t>
            </w:r>
          </w:p>
          <w:p w14:paraId="1218F7CA" w14:textId="62E6B548" w:rsidR="00893C87" w:rsidRDefault="00893C87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47C56E23" w14:textId="7C1F0C87" w:rsidR="00893C87" w:rsidRDefault="00893C87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4E3092C0" w14:textId="387AA565" w:rsidR="00893C87" w:rsidRDefault="00893C87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5427DEC5" w14:textId="189A058F" w:rsidR="00893C87" w:rsidRDefault="00893C87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67D3F831" w14:textId="49E56750" w:rsidR="00893C87" w:rsidRDefault="00893C87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00B9370B" w14:textId="5C813F57" w:rsidR="00893C87" w:rsidRDefault="00893C87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6567DC19" w14:textId="5C739B2C" w:rsidR="00893C87" w:rsidRDefault="00893C87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5A14DCFF" w14:textId="6D6EFFB2" w:rsidR="00893C87" w:rsidRDefault="00893C87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5654406E" w14:textId="77777777" w:rsidR="00893C87" w:rsidRDefault="00893C87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30AF336A" w14:textId="77777777" w:rsidR="00893C87" w:rsidRDefault="00893C87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57CDE8D3" w14:textId="77777777" w:rsidR="00893C87" w:rsidRDefault="00893C87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20E51521" w14:textId="77777777" w:rsidR="00893C87" w:rsidRDefault="00893C87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42177C39" w14:textId="77777777" w:rsidR="00893C87" w:rsidRDefault="00893C87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5FBE0561" w14:textId="77777777" w:rsidR="00893C87" w:rsidRDefault="00893C87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39F5E2A1" w14:textId="77777777" w:rsidR="00893C87" w:rsidRDefault="00893C87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4C124BDE" w14:textId="29041C0C" w:rsidR="00893C87" w:rsidRDefault="00893C87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2+3=5</w:t>
            </w:r>
          </w:p>
          <w:p w14:paraId="1D7C22F8" w14:textId="56244047" w:rsidR="00893C87" w:rsidRPr="001B71FA" w:rsidRDefault="00893C87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Выполняют работу в тетрадях</w:t>
            </w:r>
          </w:p>
          <w:p w14:paraId="3E564881" w14:textId="77777777" w:rsidR="00893C87" w:rsidRPr="001B71FA" w:rsidRDefault="00893C87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49FEE9B0" w14:textId="77777777" w:rsidR="00893C87" w:rsidRPr="001B71FA" w:rsidRDefault="00893C87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5357ED29" w14:textId="77777777" w:rsidR="00893C87" w:rsidRPr="001B71FA" w:rsidRDefault="00893C87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3122" w14:textId="77777777" w:rsidR="00893C87" w:rsidRPr="001B71FA" w:rsidRDefault="00893C87" w:rsidP="00007AAD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1B71FA">
              <w:rPr>
                <w:rStyle w:val="c5"/>
                <w:rFonts w:eastAsia="Calibri"/>
                <w:sz w:val="28"/>
                <w:szCs w:val="28"/>
                <w:lang w:eastAsia="en-US"/>
              </w:rPr>
              <w:lastRenderedPageBreak/>
              <w:t>-осознанное и произвольное построение речевого высказывания;</w:t>
            </w:r>
          </w:p>
          <w:p w14:paraId="7393CD20" w14:textId="77777777" w:rsidR="00893C87" w:rsidRPr="001B71FA" w:rsidRDefault="00893C87" w:rsidP="00007AAD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1B71FA">
              <w:rPr>
                <w:rStyle w:val="c5"/>
                <w:rFonts w:eastAsia="Calibri"/>
                <w:sz w:val="28"/>
                <w:szCs w:val="28"/>
                <w:lang w:eastAsia="en-US"/>
              </w:rPr>
              <w:t>-упорядочивание;</w:t>
            </w:r>
          </w:p>
          <w:p w14:paraId="0831347F" w14:textId="77777777" w:rsidR="00893C87" w:rsidRPr="001B71FA" w:rsidRDefault="00893C87" w:rsidP="00007AAD">
            <w:pPr>
              <w:pStyle w:val="c3"/>
              <w:spacing w:before="0" w:beforeAutospacing="0" w:after="0" w:afterAutospacing="0"/>
              <w:rPr>
                <w:i/>
                <w:sz w:val="28"/>
                <w:szCs w:val="28"/>
                <w:lang w:eastAsia="en-US"/>
              </w:rPr>
            </w:pPr>
            <w:r w:rsidRPr="001B71FA">
              <w:rPr>
                <w:rStyle w:val="c5"/>
                <w:rFonts w:eastAsia="Calibri"/>
                <w:sz w:val="28"/>
                <w:szCs w:val="28"/>
                <w:lang w:eastAsia="en-US"/>
              </w:rPr>
              <w:t xml:space="preserve">-самостоятельное создание </w:t>
            </w:r>
            <w:r w:rsidRPr="001B71FA">
              <w:rPr>
                <w:rStyle w:val="c5"/>
                <w:rFonts w:eastAsia="Calibri"/>
                <w:sz w:val="28"/>
                <w:szCs w:val="28"/>
                <w:lang w:eastAsia="en-US"/>
              </w:rPr>
              <w:lastRenderedPageBreak/>
              <w:t xml:space="preserve">алгоритмов деятельности при решении проблем поискового и творческого характера. </w:t>
            </w:r>
            <w:r w:rsidRPr="001B71FA">
              <w:rPr>
                <w:rStyle w:val="c4"/>
                <w:rFonts w:eastAsia="MS Mincho"/>
                <w:i/>
                <w:sz w:val="28"/>
                <w:szCs w:val="28"/>
                <w:lang w:eastAsia="en-US"/>
              </w:rPr>
              <w:t>(Познавательные УУД)</w:t>
            </w:r>
          </w:p>
          <w:p w14:paraId="62B7A6F4" w14:textId="77777777" w:rsidR="00893C87" w:rsidRPr="001B71FA" w:rsidRDefault="00893C87" w:rsidP="00007AAD">
            <w:pPr>
              <w:pStyle w:val="c3"/>
              <w:spacing w:before="0" w:beforeAutospacing="0" w:after="0" w:afterAutospacing="0"/>
              <w:rPr>
                <w:i/>
                <w:sz w:val="28"/>
                <w:szCs w:val="28"/>
                <w:lang w:eastAsia="en-US"/>
              </w:rPr>
            </w:pPr>
            <w:r w:rsidRPr="001B71FA">
              <w:rPr>
                <w:rStyle w:val="c5"/>
                <w:rFonts w:eastAsia="Calibri"/>
                <w:sz w:val="28"/>
                <w:szCs w:val="28"/>
                <w:lang w:eastAsia="en-US"/>
              </w:rPr>
              <w:t xml:space="preserve">-высказывание своих мыслей по схеме (по рисунку); </w:t>
            </w:r>
            <w:r w:rsidRPr="001B71FA">
              <w:rPr>
                <w:rStyle w:val="c4"/>
                <w:rFonts w:eastAsia="MS Mincho"/>
                <w:i/>
                <w:sz w:val="28"/>
                <w:szCs w:val="28"/>
                <w:lang w:eastAsia="en-US"/>
              </w:rPr>
              <w:t>(Регулятивные УУД)</w:t>
            </w:r>
          </w:p>
          <w:p w14:paraId="6AC7A4E4" w14:textId="77777777" w:rsidR="00893C87" w:rsidRPr="001B71FA" w:rsidRDefault="00893C87" w:rsidP="004C4CFF">
            <w:pPr>
              <w:pStyle w:val="c3"/>
              <w:spacing w:before="0" w:beforeAutospacing="0" w:after="0" w:afterAutospacing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BB4A" w14:textId="3CA015E9" w:rsidR="00893C87" w:rsidRPr="001B71FA" w:rsidRDefault="00893C87" w:rsidP="00007AAD">
            <w:pPr>
              <w:contextualSpacing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A1432F" w:rsidRPr="001B71FA" w14:paraId="33EE0C89" w14:textId="77777777" w:rsidTr="00007AAD">
        <w:trPr>
          <w:trHeight w:val="213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756ED" w14:textId="77777777" w:rsidR="00A1432F" w:rsidRDefault="00A1432F" w:rsidP="00A1432F">
            <w:pPr>
              <w:pStyle w:val="ad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4.Первичная проверка понимания</w:t>
            </w:r>
          </w:p>
          <w:p w14:paraId="59F22E11" w14:textId="36C9CF65" w:rsidR="00A1432F" w:rsidRPr="001B71FA" w:rsidRDefault="00A1432F" w:rsidP="00007AAD">
            <w:pPr>
              <w:autoSpaceDE w:val="0"/>
              <w:autoSpaceDN w:val="0"/>
              <w:adjustRightInd w:val="0"/>
              <w:spacing w:before="75" w:after="75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EDC8" w14:textId="77777777" w:rsidR="00A1432F" w:rsidRDefault="00A1432F" w:rsidP="00A143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Теперь отступите 2 клетки вниз, в начале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строки  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нижнем правом углу клетки поставьте точку. Поставьте карандаш в точку, слушайте внимательно. </w:t>
            </w:r>
          </w:p>
          <w:p w14:paraId="407CD1B8" w14:textId="77777777" w:rsidR="00A1432F" w:rsidRPr="00893C87" w:rsidRDefault="00A1432F" w:rsidP="00A143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Одна клетка вверх, одна клетка вправо, одна клетка вниз, одна клетка вправо, продолжить узор до конца строки.</w:t>
            </w:r>
            <w:r w:rsidRPr="001B45EC">
              <w:rPr>
                <w:rFonts w:ascii="Times New Roman" w:eastAsia="Calibri" w:hAnsi="Times New Roman"/>
                <w:b/>
                <w:noProof/>
                <w:sz w:val="28"/>
                <w:szCs w:val="28"/>
              </w:rPr>
              <w:drawing>
                <wp:inline distT="0" distB="0" distL="0" distR="0" wp14:anchorId="6A4B5246" wp14:editId="66A03CD7">
                  <wp:extent cx="2971800" cy="628650"/>
                  <wp:effectExtent l="0" t="0" r="0" b="0"/>
                  <wp:docPr id="3" name="Рисунок 3" descr="Изображение выглядит как текс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Изображение выглядит как текс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86654D" w14:textId="77777777" w:rsidR="00A1432F" w:rsidRDefault="00A1432F" w:rsidP="00A1432F">
            <w:pPr>
              <w:autoSpaceDE w:val="0"/>
              <w:autoSpaceDN w:val="0"/>
              <w:adjustRightInd w:val="0"/>
              <w:spacing w:before="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5E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Откройте учебники на с.56, № 10.</w:t>
            </w:r>
          </w:p>
          <w:p w14:paraId="31E8EC34" w14:textId="77777777" w:rsidR="00A1432F" w:rsidRDefault="00A1432F" w:rsidP="00A1432F">
            <w:pPr>
              <w:autoSpaceDE w:val="0"/>
              <w:autoSpaceDN w:val="0"/>
              <w:adjustRightInd w:val="0"/>
              <w:spacing w:before="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Выпишите примеры с ответом 9.</w:t>
            </w:r>
          </w:p>
          <w:p w14:paraId="4FBA4754" w14:textId="77777777" w:rsidR="00A1432F" w:rsidRDefault="00A1432F" w:rsidP="00A1432F">
            <w:pPr>
              <w:autoSpaceDE w:val="0"/>
              <w:autoSpaceDN w:val="0"/>
              <w:adjustRightInd w:val="0"/>
              <w:spacing w:before="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Поменяйтесь тетрадями с соседом, выполните проверку, на полях поставьте отметку, </w:t>
            </w:r>
          </w:p>
          <w:p w14:paraId="384F4373" w14:textId="77777777" w:rsidR="00A1432F" w:rsidRDefault="00A1432F" w:rsidP="00A1432F">
            <w:pPr>
              <w:autoSpaceDE w:val="0"/>
              <w:autoSpaceDN w:val="0"/>
              <w:adjustRightInd w:val="0"/>
              <w:spacing w:before="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C4AF626" wp14:editId="52D1D4D0">
                      <wp:simplePos x="0" y="0"/>
                      <wp:positionH relativeFrom="column">
                        <wp:posOffset>2513965</wp:posOffset>
                      </wp:positionH>
                      <wp:positionV relativeFrom="paragraph">
                        <wp:posOffset>60325</wp:posOffset>
                      </wp:positionV>
                      <wp:extent cx="190500" cy="190500"/>
                      <wp:effectExtent l="0" t="0" r="19050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914910" id="Прямоугольник 8" o:spid="_x0000_s1026" style="position:absolute;margin-left:197.95pt;margin-top:4.75pt;width:15pt;height: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" fillcolor="#00b050" strokecolor="#1f3763 [1604]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 xml:space="preserve"> -если выполнено всё правильно-</w:t>
            </w:r>
          </w:p>
          <w:p w14:paraId="53DB55C3" w14:textId="77777777" w:rsidR="00A1432F" w:rsidRDefault="00A1432F" w:rsidP="00A1432F">
            <w:pPr>
              <w:autoSpaceDE w:val="0"/>
              <w:autoSpaceDN w:val="0"/>
              <w:adjustRightInd w:val="0"/>
              <w:spacing w:before="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6DE1491" wp14:editId="20C7D2D3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74930</wp:posOffset>
                      </wp:positionV>
                      <wp:extent cx="190500" cy="190500"/>
                      <wp:effectExtent l="0" t="0" r="19050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CFD2A4" id="Прямоугольник 9" o:spid="_x0000_s1026" style="position:absolute;margin-left:123.7pt;margin-top:5.9pt;width:15pt;height: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" fillcolor="yellow" strokecolor="#1f3763 [1604]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>-если одна ошибка-</w:t>
            </w:r>
          </w:p>
          <w:p w14:paraId="20760284" w14:textId="77777777" w:rsidR="00A1432F" w:rsidRDefault="00A1432F" w:rsidP="00A1432F">
            <w:pPr>
              <w:autoSpaceDE w:val="0"/>
              <w:autoSpaceDN w:val="0"/>
              <w:adjustRightInd w:val="0"/>
              <w:spacing w:before="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CEF9B75" wp14:editId="7F2B90D2">
                      <wp:simplePos x="0" y="0"/>
                      <wp:positionH relativeFrom="column">
                        <wp:posOffset>2313940</wp:posOffset>
                      </wp:positionH>
                      <wp:positionV relativeFrom="paragraph">
                        <wp:posOffset>41910</wp:posOffset>
                      </wp:positionV>
                      <wp:extent cx="190500" cy="190500"/>
                      <wp:effectExtent l="0" t="0" r="19050" b="1905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92B3E2" id="Прямоугольник 10" o:spid="_x0000_s1026" style="position:absolute;margin-left:182.2pt;margin-top:3.3pt;width:15pt;height: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" fillcolor="red" strokecolor="#1f3763 [1604]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 xml:space="preserve">- если две и больше ошибок- </w:t>
            </w:r>
          </w:p>
          <w:p w14:paraId="3ADE327E" w14:textId="28527A09" w:rsidR="00A1432F" w:rsidRPr="001B45EC" w:rsidRDefault="00A1432F" w:rsidP="00007A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F883" w14:textId="77777777" w:rsidR="00A1432F" w:rsidRPr="001B71FA" w:rsidRDefault="00A1432F" w:rsidP="00A1432F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Выполняют в тетрадях графический диктант.</w:t>
            </w:r>
          </w:p>
          <w:p w14:paraId="25E78651" w14:textId="77777777" w:rsidR="00A1432F" w:rsidRPr="001B71FA" w:rsidRDefault="00A1432F" w:rsidP="00A1432F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3E18AB44" w14:textId="77777777" w:rsidR="00A1432F" w:rsidRPr="001B71FA" w:rsidRDefault="00A1432F" w:rsidP="00A1432F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536F2160" w14:textId="77777777" w:rsidR="00A1432F" w:rsidRPr="001B71FA" w:rsidRDefault="00A1432F" w:rsidP="00A1432F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69603943" w14:textId="77777777" w:rsidR="00A1432F" w:rsidRDefault="00A1432F" w:rsidP="00A1432F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Выполнять работу в тетрадях.</w:t>
            </w:r>
          </w:p>
          <w:p w14:paraId="2B81B3EE" w14:textId="77777777" w:rsidR="00A1432F" w:rsidRDefault="00A1432F" w:rsidP="00A1432F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29E07D37" w14:textId="77777777" w:rsidR="00A1432F" w:rsidRPr="001B71FA" w:rsidRDefault="00A1432F" w:rsidP="00A1432F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Взаимопроверка в парах, оценивание.</w:t>
            </w:r>
          </w:p>
          <w:p w14:paraId="7943F053" w14:textId="77777777" w:rsidR="00A1432F" w:rsidRDefault="00A1432F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8EB9" w14:textId="77777777" w:rsidR="00A1432F" w:rsidRPr="001B71FA" w:rsidRDefault="00A1432F" w:rsidP="00A1432F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B71F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Применение полученного</w:t>
            </w:r>
          </w:p>
          <w:p w14:paraId="71323435" w14:textId="77777777" w:rsidR="00A1432F" w:rsidRPr="001B71FA" w:rsidRDefault="00A1432F" w:rsidP="00A1432F">
            <w:pPr>
              <w:jc w:val="both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1B71F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знания </w:t>
            </w:r>
            <w:r w:rsidRPr="001B71FA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(Познавательные УУД)</w:t>
            </w:r>
          </w:p>
          <w:p w14:paraId="2E09CFC3" w14:textId="77777777" w:rsidR="00A1432F" w:rsidRDefault="00A1432F" w:rsidP="00A1432F">
            <w:pPr>
              <w:jc w:val="both"/>
              <w:rPr>
                <w:rFonts w:ascii="Times New Roman" w:eastAsia="Calibri" w:hAnsi="Times New Roman"/>
                <w:bCs/>
                <w:color w:val="170E02"/>
                <w:sz w:val="28"/>
                <w:szCs w:val="28"/>
                <w:lang w:eastAsia="en-US"/>
              </w:rPr>
            </w:pPr>
          </w:p>
          <w:p w14:paraId="49744514" w14:textId="77777777" w:rsidR="00A1432F" w:rsidRDefault="00A1432F" w:rsidP="00A1432F">
            <w:pPr>
              <w:jc w:val="both"/>
              <w:rPr>
                <w:rFonts w:ascii="Times New Roman" w:eastAsia="Calibri" w:hAnsi="Times New Roman"/>
                <w:bCs/>
                <w:color w:val="170E02"/>
                <w:sz w:val="28"/>
                <w:szCs w:val="28"/>
                <w:lang w:eastAsia="en-US"/>
              </w:rPr>
            </w:pPr>
          </w:p>
          <w:p w14:paraId="0C8AF6EC" w14:textId="77777777" w:rsidR="00A1432F" w:rsidRDefault="00A1432F" w:rsidP="00A1432F">
            <w:pPr>
              <w:jc w:val="both"/>
              <w:rPr>
                <w:rFonts w:ascii="Times New Roman" w:eastAsia="Calibri" w:hAnsi="Times New Roman"/>
                <w:bCs/>
                <w:color w:val="170E02"/>
                <w:sz w:val="28"/>
                <w:szCs w:val="28"/>
                <w:lang w:eastAsia="en-US"/>
              </w:rPr>
            </w:pPr>
          </w:p>
          <w:p w14:paraId="4A2F695E" w14:textId="77777777" w:rsidR="00A1432F" w:rsidRDefault="00A1432F" w:rsidP="00A1432F">
            <w:pPr>
              <w:jc w:val="both"/>
              <w:rPr>
                <w:rFonts w:ascii="Times New Roman" w:eastAsia="Calibri" w:hAnsi="Times New Roman"/>
                <w:bCs/>
                <w:color w:val="170E02"/>
                <w:sz w:val="28"/>
                <w:szCs w:val="28"/>
                <w:lang w:eastAsia="en-US"/>
              </w:rPr>
            </w:pPr>
          </w:p>
          <w:p w14:paraId="17EA0661" w14:textId="2331C4C7" w:rsidR="00A1432F" w:rsidRPr="001B71FA" w:rsidRDefault="00A1432F" w:rsidP="00A1432F">
            <w:pPr>
              <w:pStyle w:val="c3"/>
              <w:spacing w:before="0" w:beforeAutospacing="0" w:after="0" w:afterAutospacing="0"/>
              <w:jc w:val="both"/>
              <w:rPr>
                <w:rStyle w:val="c4"/>
                <w:i/>
                <w:sz w:val="28"/>
                <w:szCs w:val="28"/>
              </w:rPr>
            </w:pPr>
            <w:r w:rsidRPr="001B71FA">
              <w:rPr>
                <w:sz w:val="28"/>
                <w:szCs w:val="28"/>
                <w:lang w:eastAsia="en-US"/>
              </w:rPr>
              <w:t>Умение работать в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паре </w:t>
            </w:r>
            <w:r w:rsidRPr="001B71FA">
              <w:rPr>
                <w:sz w:val="28"/>
                <w:szCs w:val="28"/>
                <w:lang w:eastAsia="en-US"/>
              </w:rPr>
              <w:t xml:space="preserve"> </w:t>
            </w:r>
            <w:r w:rsidRPr="001B71FA">
              <w:rPr>
                <w:rStyle w:val="c4"/>
                <w:rFonts w:eastAsia="MS Mincho"/>
                <w:i/>
                <w:sz w:val="28"/>
                <w:szCs w:val="28"/>
                <w:lang w:eastAsia="en-US"/>
              </w:rPr>
              <w:t>(</w:t>
            </w:r>
            <w:proofErr w:type="gramEnd"/>
            <w:r w:rsidRPr="001B71FA">
              <w:rPr>
                <w:rStyle w:val="c4"/>
                <w:rFonts w:eastAsia="MS Mincho"/>
                <w:i/>
                <w:sz w:val="28"/>
                <w:szCs w:val="28"/>
                <w:lang w:eastAsia="en-US"/>
              </w:rPr>
              <w:t>Коммуникативные УУД)</w:t>
            </w:r>
          </w:p>
          <w:p w14:paraId="080378CE" w14:textId="77777777" w:rsidR="00A1432F" w:rsidRPr="001B71FA" w:rsidRDefault="00A1432F" w:rsidP="00A1432F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B71F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14:paraId="083E27D8" w14:textId="77777777" w:rsidR="00A1432F" w:rsidRPr="001B71FA" w:rsidRDefault="00A1432F" w:rsidP="00A1432F">
            <w:pPr>
              <w:contextualSpacing/>
              <w:jc w:val="both"/>
              <w:rPr>
                <w:rFonts w:ascii="Times New Roman" w:eastAsia="Calibri" w:hAnsi="Times New Roman"/>
                <w:bCs/>
                <w:i/>
                <w:color w:val="170E02"/>
                <w:sz w:val="28"/>
                <w:szCs w:val="28"/>
                <w:lang w:eastAsia="en-US"/>
              </w:rPr>
            </w:pPr>
            <w:r w:rsidRPr="001B71FA">
              <w:rPr>
                <w:rFonts w:ascii="Times New Roman" w:eastAsia="Calibri" w:hAnsi="Times New Roman"/>
                <w:bCs/>
                <w:color w:val="170E02"/>
                <w:sz w:val="28"/>
                <w:szCs w:val="28"/>
                <w:lang w:eastAsia="en-US"/>
              </w:rPr>
              <w:t xml:space="preserve">Учебно-познавательный интерес </w:t>
            </w:r>
            <w:proofErr w:type="gramStart"/>
            <w:r w:rsidRPr="001B71F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(</w:t>
            </w:r>
            <w:r w:rsidRPr="001B71FA">
              <w:rPr>
                <w:rFonts w:ascii="Times New Roman" w:eastAsia="Calibri" w:hAnsi="Times New Roman"/>
                <w:bCs/>
                <w:i/>
                <w:color w:val="170E02"/>
                <w:sz w:val="28"/>
                <w:szCs w:val="28"/>
                <w:lang w:eastAsia="en-US"/>
              </w:rPr>
              <w:t xml:space="preserve"> Личностные</w:t>
            </w:r>
            <w:proofErr w:type="gramEnd"/>
            <w:r w:rsidRPr="001B71FA">
              <w:rPr>
                <w:rFonts w:ascii="Times New Roman" w:eastAsia="Calibri" w:hAnsi="Times New Roman"/>
                <w:bCs/>
                <w:i/>
                <w:color w:val="170E02"/>
                <w:sz w:val="28"/>
                <w:szCs w:val="28"/>
                <w:lang w:eastAsia="en-US"/>
              </w:rPr>
              <w:t xml:space="preserve"> УУД)</w:t>
            </w:r>
          </w:p>
          <w:p w14:paraId="538B3500" w14:textId="77777777" w:rsidR="00A1432F" w:rsidRPr="001B71FA" w:rsidRDefault="00A1432F" w:rsidP="00A1432F">
            <w:pPr>
              <w:contextualSpacing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14:paraId="3E679737" w14:textId="77777777" w:rsidR="00A1432F" w:rsidRPr="001B71FA" w:rsidRDefault="00A1432F" w:rsidP="00007AAD">
            <w:pPr>
              <w:pStyle w:val="c3"/>
              <w:spacing w:before="0" w:beforeAutospacing="0" w:after="0" w:afterAutospacing="0"/>
              <w:rPr>
                <w:rStyle w:val="c5"/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E496" w14:textId="77777777" w:rsidR="00A1432F" w:rsidRPr="001B71FA" w:rsidRDefault="00A1432F" w:rsidP="00007AAD">
            <w:pPr>
              <w:contextualSpacing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A1432F" w:rsidRPr="001B71FA" w14:paraId="1E134232" w14:textId="77777777" w:rsidTr="00A1432F">
        <w:trPr>
          <w:trHeight w:val="213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832D" w14:textId="77777777" w:rsidR="00A1432F" w:rsidRDefault="00A1432F" w:rsidP="00A1432F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5. Первичное закрепление</w:t>
            </w:r>
          </w:p>
          <w:p w14:paraId="7818AB48" w14:textId="77777777" w:rsidR="00A1432F" w:rsidRPr="001B71FA" w:rsidRDefault="00A1432F" w:rsidP="00007AAD">
            <w:pPr>
              <w:autoSpaceDE w:val="0"/>
              <w:autoSpaceDN w:val="0"/>
              <w:adjustRightInd w:val="0"/>
              <w:spacing w:before="75" w:after="75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7D69" w14:textId="3EB0162C" w:rsidR="00A1432F" w:rsidRDefault="00A1432F" w:rsidP="00A143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У вас на столах лежат карточки с картинками. Вам нужно поработать в паре. Слушать внимательно задания, советоваться с соседом 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парте, </w:t>
            </w:r>
            <w:r w:rsidRPr="001B45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принимать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совместные решения.</w:t>
            </w:r>
          </w:p>
          <w:p w14:paraId="044F7140" w14:textId="30679962" w:rsidR="00C12EB7" w:rsidRDefault="00C12EB7" w:rsidP="00A143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Положите картинку с гимнасткой с мячом, справа от неё гимнастку со скакалкой, слева от гимнастки с мячом – гимнастку с обручем, слева от гимнастки с обручем гимнастку с лентой.</w:t>
            </w:r>
          </w:p>
          <w:p w14:paraId="2580FD7D" w14:textId="7E080D57" w:rsidR="00A1432F" w:rsidRDefault="00A1432F" w:rsidP="00A143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1416A1F0" wp14:editId="051A60F7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102870</wp:posOffset>
                  </wp:positionV>
                  <wp:extent cx="2571750" cy="1571625"/>
                  <wp:effectExtent l="0" t="0" r="0" b="9525"/>
                  <wp:wrapSquare wrapText="bothSides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085" t="51390" r="49228" b="21448"/>
                          <a:stretch/>
                        </pic:blipFill>
                        <pic:spPr bwMode="auto">
                          <a:xfrm>
                            <a:off x="0" y="0"/>
                            <a:ext cx="2571750" cy="1571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7A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Назовите предметы, с которыми выступали гимнастки слева направо.</w:t>
            </w:r>
          </w:p>
          <w:p w14:paraId="15F4B420" w14:textId="05F1759C" w:rsidR="001C7AC5" w:rsidRDefault="001C7AC5" w:rsidP="00A143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Назовите предметы справа налево.</w:t>
            </w:r>
          </w:p>
          <w:p w14:paraId="1B39A08A" w14:textId="3E5212F8" w:rsidR="001C7AC5" w:rsidRDefault="001C7AC5" w:rsidP="00A143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Гимнастка с лентой и гимнастка со скакалкой поменялись местами. Назовите всех гимнасток по порядку слева направо.</w:t>
            </w:r>
          </w:p>
          <w:p w14:paraId="6DAE99C5" w14:textId="3685A750" w:rsidR="001C7AC5" w:rsidRDefault="001C7AC5" w:rsidP="00A143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- Поменяйте местами гимнастку с обручем и гимнастку со скакалкой, гимнастку с мячом и гимнастку с лентой. Назовите гимнасток слева направо.</w:t>
            </w:r>
          </w:p>
          <w:p w14:paraId="656FD13B" w14:textId="77777777" w:rsidR="00A1432F" w:rsidRPr="001B45EC" w:rsidRDefault="00A1432F" w:rsidP="00007A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8A0E" w14:textId="77777777" w:rsidR="00A1432F" w:rsidRDefault="00A1432F" w:rsidP="00A1432F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Работают в паре.</w:t>
            </w:r>
          </w:p>
          <w:p w14:paraId="05E00113" w14:textId="77777777" w:rsidR="00A1432F" w:rsidRPr="001B71FA" w:rsidRDefault="00A1432F" w:rsidP="00A1432F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Отвечают на вопросы учителя.</w:t>
            </w:r>
          </w:p>
          <w:p w14:paraId="0DBAA9D1" w14:textId="77777777" w:rsidR="00A1432F" w:rsidRDefault="00A1432F" w:rsidP="00007AA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64AF" w14:textId="0AE6105C" w:rsidR="004C4CFF" w:rsidRPr="004C4CFF" w:rsidRDefault="004C4CFF" w:rsidP="004C4CFF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4C4CFF">
              <w:rPr>
                <w:rStyle w:val="c4"/>
                <w:rFonts w:eastAsia="MS Mincho"/>
                <w:sz w:val="28"/>
                <w:szCs w:val="28"/>
                <w:lang w:eastAsia="en-US"/>
              </w:rPr>
              <w:t>-умение работать в</w:t>
            </w:r>
            <w:r>
              <w:rPr>
                <w:rStyle w:val="c4"/>
                <w:rFonts w:eastAsia="MS Mincho"/>
                <w:sz w:val="28"/>
                <w:szCs w:val="28"/>
                <w:lang w:eastAsia="en-US"/>
              </w:rPr>
              <w:t xml:space="preserve"> паре</w:t>
            </w:r>
          </w:p>
          <w:p w14:paraId="7C3368FC" w14:textId="77777777" w:rsidR="004C4CFF" w:rsidRPr="004C4CFF" w:rsidRDefault="004C4CFF" w:rsidP="004C4CFF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4C4CFF">
              <w:rPr>
                <w:rStyle w:val="c5"/>
                <w:rFonts w:eastAsia="Calibri"/>
                <w:sz w:val="28"/>
                <w:szCs w:val="28"/>
                <w:lang w:eastAsia="en-US"/>
              </w:rPr>
              <w:t>-контроль оценки и действий партнёра;</w:t>
            </w:r>
          </w:p>
          <w:p w14:paraId="5B4F7C76" w14:textId="77777777" w:rsidR="004C4CFF" w:rsidRPr="004C4CFF" w:rsidRDefault="004C4CFF" w:rsidP="004C4CFF">
            <w:pPr>
              <w:pStyle w:val="c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4C4CFF">
              <w:rPr>
                <w:rStyle w:val="c5"/>
                <w:rFonts w:eastAsia="Calibri"/>
                <w:sz w:val="28"/>
                <w:szCs w:val="28"/>
                <w:lang w:eastAsia="en-US"/>
              </w:rPr>
              <w:t>-умение с достаточной точностью выражать свои мысли.</w:t>
            </w:r>
          </w:p>
          <w:p w14:paraId="1366B0E2" w14:textId="77777777" w:rsidR="004C4CFF" w:rsidRPr="001B71FA" w:rsidRDefault="004C4CFF" w:rsidP="004C4CFF">
            <w:pPr>
              <w:pStyle w:val="c3"/>
              <w:spacing w:before="0" w:beforeAutospacing="0" w:after="0" w:afterAutospacing="0"/>
              <w:rPr>
                <w:rStyle w:val="c4"/>
                <w:rFonts w:eastAsia="MS Mincho"/>
                <w:i/>
                <w:sz w:val="28"/>
                <w:szCs w:val="28"/>
              </w:rPr>
            </w:pPr>
            <w:r w:rsidRPr="004C4CFF">
              <w:rPr>
                <w:rStyle w:val="c4"/>
                <w:rFonts w:eastAsia="MS Mincho"/>
                <w:i/>
                <w:sz w:val="28"/>
                <w:szCs w:val="28"/>
                <w:lang w:eastAsia="en-US"/>
              </w:rPr>
              <w:t>(Коммуникативные УУД)</w:t>
            </w:r>
          </w:p>
          <w:p w14:paraId="4D11612F" w14:textId="77777777" w:rsidR="00A1432F" w:rsidRPr="001B71FA" w:rsidRDefault="00A1432F" w:rsidP="00007AAD">
            <w:pPr>
              <w:pStyle w:val="c3"/>
              <w:spacing w:before="0" w:beforeAutospacing="0" w:after="0" w:afterAutospacing="0"/>
              <w:rPr>
                <w:rStyle w:val="c5"/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300" w14:textId="77777777" w:rsidR="00A1432F" w:rsidRPr="001B71FA" w:rsidRDefault="00A1432F" w:rsidP="00007AAD">
            <w:pPr>
              <w:contextualSpacing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A1432F" w:rsidRPr="001B71FA" w14:paraId="75563F11" w14:textId="77777777" w:rsidTr="00007AAD">
        <w:trPr>
          <w:trHeight w:val="213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FD55E" w14:textId="38092CE4" w:rsidR="001C7AC5" w:rsidRDefault="001C7AC5" w:rsidP="001C7AC5">
            <w:pPr>
              <w:autoSpaceDE w:val="0"/>
              <w:autoSpaceDN w:val="0"/>
              <w:adjustRightInd w:val="0"/>
              <w:spacing w:before="75" w:after="75" w:line="252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6.Рефлексия учебной деятельности.</w:t>
            </w:r>
          </w:p>
          <w:p w14:paraId="0DCC844C" w14:textId="77777777" w:rsidR="00A1432F" w:rsidRDefault="00A1432F" w:rsidP="00A1432F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7B2D" w14:textId="77777777" w:rsidR="00DE1063" w:rsidRDefault="00DE1063" w:rsidP="00DE1063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Над какой темой мы работали сегодня на уроке?</w:t>
            </w:r>
          </w:p>
          <w:p w14:paraId="298558B9" w14:textId="77777777" w:rsidR="00DE1063" w:rsidRDefault="00DE1063" w:rsidP="00DE1063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-Достигли мы поставленной цели?</w:t>
            </w:r>
          </w:p>
          <w:p w14:paraId="7BA96FD8" w14:textId="77777777" w:rsidR="00DE1063" w:rsidRDefault="00DE1063" w:rsidP="00DE1063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-Какие знания и умения помогли Вам на уроке?</w:t>
            </w:r>
          </w:p>
          <w:p w14:paraId="79FC1F16" w14:textId="554D6984" w:rsidR="00A1432F" w:rsidRPr="00DE1063" w:rsidRDefault="00DE1063" w:rsidP="00DE106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Ребята, у кого на уроке все получилось, раскрасьте квадратик в дневнике в зеленый цвет, у кого были затруднения – в жёлтый, у кого вообще ничего не получилось- в красный. 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9A22" w14:textId="77777777" w:rsidR="00A1432F" w:rsidRDefault="00A1432F" w:rsidP="00A1432F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E9B5" w14:textId="77777777" w:rsidR="004C4CFF" w:rsidRDefault="004C4CFF" w:rsidP="004C4CFF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Учатся оценивать правильность выполнения действия на уровне адекватной ретроспективной оценки. (</w:t>
            </w:r>
            <w:r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en-US"/>
              </w:rPr>
              <w:t>Регулятивные УУД).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</w:t>
            </w:r>
          </w:p>
          <w:p w14:paraId="16F3A3D7" w14:textId="77777777" w:rsidR="004C4CFF" w:rsidRDefault="004C4CFF" w:rsidP="004C4CFF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Способность к самооценке на основе критерия успешности учебной </w:t>
            </w:r>
            <w:proofErr w:type="gramStart"/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деятельности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Формулируют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собственное мнение. Адекватно воспринимают качественную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оценку своей работы</w:t>
            </w:r>
          </w:p>
          <w:p w14:paraId="67C2F007" w14:textId="1BE135D7" w:rsidR="00A1432F" w:rsidRPr="001B71FA" w:rsidRDefault="004C4CFF" w:rsidP="004C4CFF">
            <w:pPr>
              <w:pStyle w:val="c3"/>
              <w:spacing w:before="0" w:beforeAutospacing="0" w:after="0" w:afterAutospacing="0"/>
              <w:rPr>
                <w:rStyle w:val="c5"/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(</w:t>
            </w:r>
            <w:r>
              <w:rPr>
                <w:rFonts w:eastAsia="Calibri"/>
                <w:bCs/>
                <w:i/>
                <w:sz w:val="28"/>
                <w:szCs w:val="28"/>
                <w:lang w:eastAsia="en-US"/>
              </w:rPr>
              <w:t>Личностные УУД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).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290A" w14:textId="77777777" w:rsidR="00A1432F" w:rsidRPr="001B71FA" w:rsidRDefault="00A1432F" w:rsidP="00007AAD">
            <w:pPr>
              <w:contextualSpacing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</w:tr>
    </w:tbl>
    <w:p w14:paraId="0ADABFDF" w14:textId="13FA5AEC" w:rsidR="00C1766B" w:rsidRPr="00213419" w:rsidRDefault="00C1766B" w:rsidP="00C12EB7">
      <w:pPr>
        <w:jc w:val="center"/>
        <w:rPr>
          <w:rFonts w:ascii="Times New Roman" w:hAnsi="Times New Roman" w:cs="Times New Roman"/>
        </w:rPr>
      </w:pPr>
    </w:p>
    <w:sectPr w:rsidR="00C1766B" w:rsidRPr="00213419" w:rsidSect="002134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E9B83" w14:textId="77777777" w:rsidR="004B6E61" w:rsidRDefault="004B6E61">
      <w:pPr>
        <w:rPr>
          <w:rFonts w:hint="eastAsia"/>
        </w:rPr>
      </w:pPr>
      <w:r>
        <w:separator/>
      </w:r>
    </w:p>
  </w:endnote>
  <w:endnote w:type="continuationSeparator" w:id="0">
    <w:p w14:paraId="7BB62D49" w14:textId="77777777" w:rsidR="004B6E61" w:rsidRDefault="004B6E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3210598"/>
      <w:docPartObj>
        <w:docPartGallery w:val="Page Numbers (Bottom of Page)"/>
        <w:docPartUnique/>
      </w:docPartObj>
    </w:sdtPr>
    <w:sdtEndPr/>
    <w:sdtContent>
      <w:p w14:paraId="184BBC0F" w14:textId="77777777" w:rsidR="00661C30" w:rsidRDefault="00C54A2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7A5554" w14:textId="77777777" w:rsidR="00661C30" w:rsidRDefault="004B6E6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77BBB" w14:textId="77777777" w:rsidR="004B6E61" w:rsidRDefault="004B6E61">
      <w:pPr>
        <w:rPr>
          <w:rFonts w:hint="eastAsia"/>
        </w:rPr>
      </w:pPr>
      <w:r>
        <w:separator/>
      </w:r>
    </w:p>
  </w:footnote>
  <w:footnote w:type="continuationSeparator" w:id="0">
    <w:p w14:paraId="5A6C2427" w14:textId="77777777" w:rsidR="004B6E61" w:rsidRDefault="004B6E6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pacing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05"/>
    <w:rsid w:val="00007AAD"/>
    <w:rsid w:val="00022B42"/>
    <w:rsid w:val="00071E06"/>
    <w:rsid w:val="00086E12"/>
    <w:rsid w:val="000924DE"/>
    <w:rsid w:val="001B45EC"/>
    <w:rsid w:val="001C7AC5"/>
    <w:rsid w:val="00213419"/>
    <w:rsid w:val="00273126"/>
    <w:rsid w:val="00287F6A"/>
    <w:rsid w:val="00445000"/>
    <w:rsid w:val="004B6E61"/>
    <w:rsid w:val="004C4CFF"/>
    <w:rsid w:val="00593534"/>
    <w:rsid w:val="005D6A17"/>
    <w:rsid w:val="00867F44"/>
    <w:rsid w:val="00893C87"/>
    <w:rsid w:val="009B7C05"/>
    <w:rsid w:val="00A1432F"/>
    <w:rsid w:val="00AD7467"/>
    <w:rsid w:val="00BE6C98"/>
    <w:rsid w:val="00BE7FBD"/>
    <w:rsid w:val="00C12EB7"/>
    <w:rsid w:val="00C1766B"/>
    <w:rsid w:val="00C54A23"/>
    <w:rsid w:val="00C92D8B"/>
    <w:rsid w:val="00DE1063"/>
    <w:rsid w:val="00EC328B"/>
    <w:rsid w:val="00F9169F"/>
    <w:rsid w:val="00FE764F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B93A"/>
  <w15:chartTrackingRefBased/>
  <w15:docId w15:val="{0A9E1B3C-5563-47CC-8141-9BD9E057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419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3">
    <w:name w:val="heading 3"/>
    <w:basedOn w:val="a"/>
    <w:next w:val="a0"/>
    <w:link w:val="30"/>
    <w:qFormat/>
    <w:rsid w:val="00213419"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213419"/>
    <w:rPr>
      <w:rFonts w:ascii="Times New Roman" w:eastAsia="Times New Roman" w:hAnsi="Times New Roman" w:cs="Times New Roman"/>
      <w:b/>
      <w:bCs/>
      <w:kern w:val="1"/>
      <w:sz w:val="27"/>
      <w:szCs w:val="27"/>
      <w:lang w:eastAsia="zh-CN" w:bidi="hi-IN"/>
    </w:rPr>
  </w:style>
  <w:style w:type="character" w:styleId="a4">
    <w:name w:val="Strong"/>
    <w:uiPriority w:val="22"/>
    <w:qFormat/>
    <w:rsid w:val="00213419"/>
    <w:rPr>
      <w:b/>
      <w:bCs/>
    </w:rPr>
  </w:style>
  <w:style w:type="character" w:styleId="a5">
    <w:name w:val="Emphasis"/>
    <w:basedOn w:val="a1"/>
    <w:qFormat/>
    <w:rsid w:val="00213419"/>
    <w:rPr>
      <w:i/>
      <w:iCs/>
    </w:rPr>
  </w:style>
  <w:style w:type="paragraph" w:styleId="a0">
    <w:name w:val="Body Text"/>
    <w:basedOn w:val="a"/>
    <w:link w:val="a6"/>
    <w:rsid w:val="00213419"/>
    <w:pPr>
      <w:spacing w:after="140" w:line="288" w:lineRule="auto"/>
    </w:pPr>
  </w:style>
  <w:style w:type="character" w:customStyle="1" w:styleId="a6">
    <w:name w:val="Основной текст Знак"/>
    <w:basedOn w:val="a1"/>
    <w:link w:val="a0"/>
    <w:rsid w:val="00213419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7">
    <w:name w:val="Обычный (веб)"/>
    <w:basedOn w:val="a"/>
    <w:rsid w:val="00213419"/>
    <w:pPr>
      <w:spacing w:before="280" w:after="280" w:line="100" w:lineRule="atLeast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213419"/>
    <w:pPr>
      <w:spacing w:after="200"/>
      <w:ind w:left="720"/>
      <w:contextualSpacing/>
    </w:pPr>
  </w:style>
  <w:style w:type="paragraph" w:customStyle="1" w:styleId="a9">
    <w:name w:val="Содержимое таблицы"/>
    <w:basedOn w:val="a"/>
    <w:rsid w:val="00213419"/>
    <w:pPr>
      <w:suppressLineNumbers/>
    </w:pPr>
  </w:style>
  <w:style w:type="paragraph" w:styleId="aa">
    <w:name w:val="Body Text Indent"/>
    <w:basedOn w:val="a"/>
    <w:link w:val="ab"/>
    <w:uiPriority w:val="99"/>
    <w:semiHidden/>
    <w:unhideWhenUsed/>
    <w:rsid w:val="00273126"/>
    <w:pPr>
      <w:spacing w:after="120"/>
      <w:ind w:left="283"/>
    </w:pPr>
    <w:rPr>
      <w:szCs w:val="21"/>
    </w:rPr>
  </w:style>
  <w:style w:type="character" w:customStyle="1" w:styleId="ab">
    <w:name w:val="Основной текст с отступом Знак"/>
    <w:basedOn w:val="a1"/>
    <w:link w:val="aa"/>
    <w:uiPriority w:val="99"/>
    <w:semiHidden/>
    <w:rsid w:val="0027312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ac">
    <w:name w:val="Normal (Web)"/>
    <w:basedOn w:val="a"/>
    <w:uiPriority w:val="99"/>
    <w:unhideWhenUsed/>
    <w:rsid w:val="0027312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d">
    <w:name w:val="No Spacing"/>
    <w:uiPriority w:val="1"/>
    <w:qFormat/>
    <w:rsid w:val="0027312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3">
    <w:name w:val="c3"/>
    <w:basedOn w:val="a"/>
    <w:rsid w:val="0027312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4">
    <w:name w:val="c4"/>
    <w:rsid w:val="00273126"/>
    <w:rPr>
      <w:rFonts w:cs="Times New Roman"/>
    </w:rPr>
  </w:style>
  <w:style w:type="character" w:customStyle="1" w:styleId="c5">
    <w:name w:val="c5"/>
    <w:rsid w:val="00273126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273126"/>
    <w:pPr>
      <w:tabs>
        <w:tab w:val="center" w:pos="4677"/>
        <w:tab w:val="right" w:pos="9355"/>
      </w:tabs>
      <w:suppressAutoHyphens w:val="0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af">
    <w:name w:val="Нижний колонтитул Знак"/>
    <w:basedOn w:val="a1"/>
    <w:link w:val="ae"/>
    <w:uiPriority w:val="99"/>
    <w:rsid w:val="00273126"/>
    <w:rPr>
      <w:rFonts w:ascii="Calibri" w:eastAsia="Times New Roman" w:hAnsi="Calibri" w:cs="Times New Roman"/>
      <w:lang w:eastAsia="ru-RU"/>
    </w:rPr>
  </w:style>
  <w:style w:type="paragraph" w:styleId="af0">
    <w:name w:val="header"/>
    <w:basedOn w:val="a"/>
    <w:link w:val="af1"/>
    <w:uiPriority w:val="99"/>
    <w:unhideWhenUsed/>
    <w:rsid w:val="004C4CFF"/>
    <w:pPr>
      <w:tabs>
        <w:tab w:val="center" w:pos="4677"/>
        <w:tab w:val="right" w:pos="9355"/>
      </w:tabs>
      <w:suppressAutoHyphens w:val="0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af1">
    <w:name w:val="Верхний колонтитул Знак"/>
    <w:basedOn w:val="a1"/>
    <w:link w:val="af0"/>
    <w:uiPriority w:val="99"/>
    <w:rsid w:val="004C4CFF"/>
    <w:rPr>
      <w:rFonts w:ascii="Calibri" w:eastAsia="Times New Roman" w:hAnsi="Calibri" w:cs="Times New Roman"/>
      <w:lang w:eastAsia="ru-RU"/>
    </w:rPr>
  </w:style>
  <w:style w:type="table" w:styleId="af2">
    <w:name w:val="Table Grid"/>
    <w:basedOn w:val="a2"/>
    <w:uiPriority w:val="39"/>
    <w:rsid w:val="00F91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2813</TotalTime>
  <Pages>9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2023-02-05T10:10:00Z</dcterms:created>
  <dcterms:modified xsi:type="dcterms:W3CDTF">2024-10-07T13:08:00Z</dcterms:modified>
</cp:coreProperties>
</file>